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79CF7" w14:textId="77777777" w:rsidR="00A9053C" w:rsidRDefault="00A9053C" w:rsidP="00FC403B">
      <w:pPr>
        <w:spacing w:after="0"/>
        <w:rPr>
          <w:rFonts w:ascii="Arial" w:hAnsi="Arial" w:cs="Arial"/>
          <w:b/>
          <w:i/>
          <w:sz w:val="18"/>
          <w:lang w:eastAsia="ar-SA"/>
        </w:rPr>
      </w:pPr>
    </w:p>
    <w:p w14:paraId="7FAD7F60" w14:textId="77777777" w:rsidR="00F8035D" w:rsidRDefault="004B7A61" w:rsidP="00EE1942">
      <w:pPr>
        <w:spacing w:after="0"/>
        <w:jc w:val="right"/>
        <w:rPr>
          <w:rFonts w:ascii="Arial" w:hAnsi="Arial" w:cs="Arial"/>
          <w:b/>
          <w:i/>
          <w:sz w:val="18"/>
          <w:lang w:eastAsia="ar-SA"/>
        </w:rPr>
      </w:pPr>
      <w:r>
        <w:rPr>
          <w:rFonts w:ascii="Arial" w:hAnsi="Arial" w:cs="Arial"/>
          <w:b/>
          <w:i/>
          <w:sz w:val="18"/>
          <w:lang w:eastAsia="ar-SA"/>
        </w:rPr>
        <w:t>Za</w:t>
      </w:r>
      <w:r w:rsidR="00CE182A">
        <w:rPr>
          <w:rFonts w:ascii="Arial" w:hAnsi="Arial" w:cs="Arial"/>
          <w:b/>
          <w:i/>
          <w:sz w:val="18"/>
          <w:lang w:eastAsia="ar-SA"/>
        </w:rPr>
        <w:t xml:space="preserve">łącznik Nr 1a </w:t>
      </w:r>
      <w:r w:rsidR="009E7564">
        <w:rPr>
          <w:rFonts w:ascii="Arial" w:hAnsi="Arial" w:cs="Arial"/>
          <w:b/>
          <w:i/>
          <w:sz w:val="18"/>
          <w:lang w:eastAsia="ar-SA"/>
        </w:rPr>
        <w:t>do SIWZ</w:t>
      </w:r>
    </w:p>
    <w:p w14:paraId="3DFC894D" w14:textId="77777777" w:rsidR="00364393" w:rsidRDefault="00573567" w:rsidP="00364393">
      <w:pPr>
        <w:spacing w:after="0"/>
        <w:jc w:val="center"/>
        <w:rPr>
          <w:b/>
          <w:u w:val="single"/>
        </w:rPr>
      </w:pPr>
      <w:r w:rsidRPr="00287B7E">
        <w:rPr>
          <w:b/>
          <w:u w:val="single"/>
        </w:rPr>
        <w:t>FORMULARZ   ASORTYMENTOWO  CENOWY</w:t>
      </w:r>
    </w:p>
    <w:p w14:paraId="1C2C1987" w14:textId="77777777" w:rsidR="009D2831" w:rsidRPr="009D2831" w:rsidRDefault="009D2831" w:rsidP="009D283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D2831">
        <w:rPr>
          <w:rFonts w:asciiTheme="minorHAnsi" w:hAnsiTheme="minorHAnsi" w:cstheme="minorHAnsi"/>
          <w:b/>
          <w:u w:val="single"/>
        </w:rPr>
        <w:t xml:space="preserve"> </w:t>
      </w:r>
      <w:r w:rsidRPr="009D2831">
        <w:rPr>
          <w:rFonts w:asciiTheme="minorHAnsi" w:hAnsiTheme="minorHAnsi" w:cstheme="minorHAnsi"/>
          <w:b/>
          <w:sz w:val="24"/>
          <w:szCs w:val="24"/>
          <w:u w:val="single"/>
        </w:rPr>
        <w:t xml:space="preserve">Biochemia </w:t>
      </w:r>
    </w:p>
    <w:p w14:paraId="62DC1F9D" w14:textId="77777777" w:rsidR="009D2831" w:rsidRPr="009D2831" w:rsidRDefault="009D2831" w:rsidP="009D2831">
      <w:pPr>
        <w:spacing w:after="0"/>
        <w:rPr>
          <w:b/>
          <w:u w:val="single"/>
        </w:rPr>
      </w:pPr>
    </w:p>
    <w:p w14:paraId="31B5C67E" w14:textId="77777777" w:rsidR="008678CF" w:rsidRDefault="00360AA4" w:rsidP="002F5762">
      <w:pPr>
        <w:spacing w:after="0"/>
        <w:rPr>
          <w:b/>
          <w:u w:val="single"/>
        </w:rPr>
      </w:pPr>
      <w:r>
        <w:rPr>
          <w:b/>
          <w:u w:val="single"/>
        </w:rPr>
        <w:t>Tabela 1</w:t>
      </w:r>
    </w:p>
    <w:p w14:paraId="258C9E4D" w14:textId="77777777" w:rsidR="009D2831" w:rsidRDefault="009D2831" w:rsidP="002F5762">
      <w:pPr>
        <w:spacing w:after="0"/>
        <w:rPr>
          <w:b/>
          <w:u w:val="single"/>
        </w:rPr>
      </w:pPr>
      <w:r>
        <w:rPr>
          <w:b/>
          <w:u w:val="single"/>
        </w:rPr>
        <w:t xml:space="preserve"> Analizator biochemiczny główny</w:t>
      </w:r>
    </w:p>
    <w:tbl>
      <w:tblPr>
        <w:tblW w:w="126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D7486B" w:rsidRPr="00AC4F43" w14:paraId="1943634E" w14:textId="77777777" w:rsidTr="00D7486B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A1B13D" w14:textId="77777777" w:rsidR="00D7486B" w:rsidRPr="00AC4F43" w:rsidRDefault="008B4A7A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92CA7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D2E50D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szacunkowa zamawianych oznaczeń na 24 miesiące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A9EA28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88D07A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B2D141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128AE6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675CB0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BC28C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7486B" w:rsidRPr="00AC4F43" w14:paraId="0500A962" w14:textId="77777777" w:rsidTr="004B7A61">
        <w:trPr>
          <w:trHeight w:val="55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57722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83E5A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CC4DC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8EE4E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B23FD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09248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880D0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28F4B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100105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3EF4F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D7486B" w:rsidRPr="00AC4F43" w14:paraId="77084CAC" w14:textId="77777777" w:rsidTr="00FE2DD1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580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904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3B1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1B6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685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705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854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C5D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216D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CF7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2F5762" w:rsidRPr="00AC4F43" w14:paraId="2B0C3F34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6BC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4B4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ALP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2F08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DE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E8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64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6C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F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50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C4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EFABE16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69D6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F63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ALAT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2352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95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F2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97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BE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06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FB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14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EB69623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4CA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2836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5663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0BB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60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3B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A54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29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3AF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EB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786395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D8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8273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AMYLAZA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70E3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8B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3D4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D9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8C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3F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00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719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374A7E7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09D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D7FF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3DFD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02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4D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D6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DF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85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66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C3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20B9CC80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054F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90FA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GGT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823D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99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26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0C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12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07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7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02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0845E8F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F4A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339E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LDH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14E9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E05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40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CD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95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22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A0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98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7EAE129E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104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E1B6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ALBUMINA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0C76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2C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8C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ED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5F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9B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AE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A1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72E2368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E6B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74FF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CAŁKOWITE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4AA8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7B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424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E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18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7E5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55D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C6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B97EB6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88A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A2F9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W MOCZU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DFF4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8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BA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EB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88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7D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05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5B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5DC1CF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28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BC26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BILIRUBINA TOTAL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m.wanadowa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AEE2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CF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9E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B8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6A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7A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37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28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6F7E98B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605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E7E9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BILIRUBINA DIRECT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m.wanadowa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7F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93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E5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0B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2A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E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8D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C7E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6A2102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091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CC4F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CHOLESTEROL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DBC1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18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FF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A37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94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6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11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A1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40FAE7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4891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1AF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HDL DIRECT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3CB3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EF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85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EA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78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C4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A8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33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1A1C310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31D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140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TG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6FF7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50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DD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70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8A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A8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B8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CC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54B82C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7B5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FABC1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GLUKOZA m. z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hexokinazą</w:t>
            </w:r>
            <w:proofErr w:type="spellEnd"/>
            <w:r w:rsidRPr="00613F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G6P-DH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CC27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11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AA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14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EC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8D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0F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ABD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0933FE4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E75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B9E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KREATYNINA - m. enzymatyczna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E29A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D1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E3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85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D8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B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67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4C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24B4A9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4D1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21B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KWAS MOCZOWY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F94B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23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64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3D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21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85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2A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12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26110E60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7E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8B9B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MOCZNIK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861C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0F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AB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81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88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D7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AC1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0F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60D6C7D6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D66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888E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WAPŃ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9C02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C3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15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50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F3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BB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A3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B4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EB330EA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CCD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5911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MAGNEZ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BDC9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55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50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A0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38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37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8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8C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63E25544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C9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E8BCC0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FOSFOR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FA6D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7E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7C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5C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8E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D2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8C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FF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76BC89D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BB0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4E9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ŻELAZO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EFCA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0D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6E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E8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92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EA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FA7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87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6530248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22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4ED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RF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A23B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E4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8E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07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A7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2C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19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31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AE30CF1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4BA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C5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1B87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1E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A2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22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9B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89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9A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54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5B0EE0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ED0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05AB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ETANOL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3E60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6C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86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06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56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45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08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9E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72FE1A1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614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7EC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CRP ULTRA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0FEA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16500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C0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B9D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49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D8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02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7E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D2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A95B38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0E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4588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4FEA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83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1F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4A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04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D9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BD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90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250C63B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DA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721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1300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40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43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9F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08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6C1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D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3E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7BCD9B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CF2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E1A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6B49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01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902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27D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1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8F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6E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19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5762" w:rsidRPr="00AC4F43" w14:paraId="711A081B" w14:textId="77777777" w:rsidTr="00FE2DD1">
        <w:trPr>
          <w:trHeight w:val="285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767" w14:textId="77777777" w:rsidR="002F5762" w:rsidRPr="00D7486B" w:rsidRDefault="002F5762" w:rsidP="002F5762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7486B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B4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4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128BC5B" w14:textId="77777777" w:rsidR="00B54E6A" w:rsidRDefault="00B54E6A" w:rsidP="009D2831">
      <w:pPr>
        <w:spacing w:after="0" w:line="240" w:lineRule="auto"/>
        <w:rPr>
          <w:b/>
          <w:u w:val="single"/>
        </w:rPr>
      </w:pPr>
    </w:p>
    <w:p w14:paraId="5FB49440" w14:textId="0A16A0F0" w:rsidR="008678CF" w:rsidRDefault="009D2831" w:rsidP="009D283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Tabela 2 </w:t>
      </w:r>
      <w:r w:rsidR="00B54E6A">
        <w:rPr>
          <w:b/>
          <w:u w:val="single"/>
        </w:rPr>
        <w:t xml:space="preserve"> </w:t>
      </w:r>
    </w:p>
    <w:p w14:paraId="5DE25A57" w14:textId="77777777" w:rsidR="00B54E6A" w:rsidRPr="00B54E6A" w:rsidRDefault="00B54E6A" w:rsidP="00B54E6A">
      <w:pPr>
        <w:spacing w:after="0" w:line="240" w:lineRule="auto"/>
        <w:rPr>
          <w:b/>
          <w:u w:val="single"/>
        </w:rPr>
      </w:pPr>
      <w:r w:rsidRPr="00B54E6A">
        <w:rPr>
          <w:b/>
          <w:u w:val="single"/>
        </w:rPr>
        <w:t>Analizator biochemiczny zastępczy</w:t>
      </w:r>
    </w:p>
    <w:tbl>
      <w:tblPr>
        <w:tblpPr w:leftFromText="141" w:rightFromText="141" w:vertAnchor="page" w:horzAnchor="margin" w:tblpY="3423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B54E6A" w:rsidRPr="00AC4F43" w14:paraId="3152E435" w14:textId="77777777" w:rsidTr="00B54E6A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F48423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7E1C5C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12F9F8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szacunkowa zamawianych oznaczeń na 24 miesiące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C855F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65651A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E47D3F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A5BBD2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232A46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9A81A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54E6A" w:rsidRPr="00AC4F43" w14:paraId="28CC4385" w14:textId="77777777" w:rsidTr="00B54E6A">
        <w:trPr>
          <w:trHeight w:val="5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99B45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693FD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8164C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C1CBB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6F178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A8A00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CC9C9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60F2B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70B4DF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79718" w14:textId="77777777" w:rsidR="00B54E6A" w:rsidRPr="00AC4F43" w:rsidRDefault="00B54E6A" w:rsidP="00B54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B54E6A" w:rsidRPr="00AC4F43" w14:paraId="1BFD05BB" w14:textId="77777777" w:rsidTr="00B54E6A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9F3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97CE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C39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E01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0EE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3683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771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A98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388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499" w14:textId="77777777" w:rsidR="00B54E6A" w:rsidRPr="00AC4F43" w:rsidRDefault="00B54E6A" w:rsidP="00B54E6A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B54E6A" w:rsidRPr="00AC4F43" w14:paraId="57C703BD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9BC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D0FC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Fosfataza alkaliczna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054D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5D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B1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A0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1B1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AB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45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18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54E6A" w:rsidRPr="00AC4F43" w14:paraId="6091375E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3E1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B687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Aminotransferaza alaninowa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1DD5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1E1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1F0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C10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608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978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B4E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488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378AE9A5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EB70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CCF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Aminotransferaza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asparaginianowa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1DD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5BC2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FE7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DEA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0BE2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94B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6853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150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1615F3C1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28E5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DC0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α-Amylaza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1915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2C8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C7C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FDF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F30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A1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ED1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850C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1015798D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F725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43F3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Kinaza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kreatynowa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7E44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F15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48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8D6C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1B8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270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D8F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55C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0CBAD25B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BEB0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1CB6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Bilirubina całkowita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437D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F64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539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B87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D406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AA65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B1B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AF31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4641B909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A195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B7A1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Glukoza HEX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87E9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C931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2495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426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D7F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EBF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6A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E61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009BAABB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7A64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2C4A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Kreatynina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E42F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959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D79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AC2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F88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96D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34E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85B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750F98FA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4F7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07F1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Mocznik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7042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674C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A7D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167C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6732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9BF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26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E4A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14F32499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9A44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0ED3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C-reaktywne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92B0" w14:textId="77777777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423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9DA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FF6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723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16B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D37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8FD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0161B4D8" w14:textId="77777777" w:rsidTr="00B54E6A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B91A" w14:textId="77777777" w:rsidR="00B54E6A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B24" w14:textId="77777777" w:rsidR="00B54E6A" w:rsidRPr="008678CF" w:rsidRDefault="00B54E6A" w:rsidP="00B54E6A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8678CF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1EC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67D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96E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397B408" w14:textId="77777777" w:rsidR="00B54E6A" w:rsidRDefault="00B54E6A" w:rsidP="009D2831">
      <w:pPr>
        <w:spacing w:after="0" w:line="240" w:lineRule="auto"/>
        <w:rPr>
          <w:b/>
          <w:u w:val="single"/>
        </w:rPr>
      </w:pPr>
    </w:p>
    <w:p w14:paraId="7E459B2D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4F5F0A2D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0C1651DE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4F4F6C3E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34F86203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37D4DE9D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7C6CF87C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7B85A9E0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51D2E7E4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2316F6DD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43093861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53C4AEA3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3B6C9568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4FAC89BA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292C8155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2B6A6EC6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2D28740D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03F8F390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00A490D1" w14:textId="77777777" w:rsidR="00364393" w:rsidRPr="00364393" w:rsidRDefault="007863F2" w:rsidP="00993E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Tabela 3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364393" w:rsidRPr="004E3496" w14:paraId="00645618" w14:textId="77777777" w:rsidTr="00B907E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44990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EKSPLOATACYJNE</w:t>
            </w:r>
          </w:p>
          <w:p w14:paraId="7096F686" w14:textId="77777777" w:rsidR="00364393" w:rsidRPr="004E3496" w:rsidRDefault="00364393" w:rsidP="00EB43E5">
            <w:pPr>
              <w:rPr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567B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AACA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AD5C2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</w:t>
            </w:r>
            <w:r w:rsidR="008B4A7A" w:rsidRPr="004E3496">
              <w:rPr>
                <w:sz w:val="20"/>
                <w:szCs w:val="20"/>
              </w:rPr>
              <w:t>szt.</w:t>
            </w:r>
            <w:r w:rsidRPr="004E3496">
              <w:rPr>
                <w:sz w:val="20"/>
                <w:szCs w:val="20"/>
              </w:rPr>
              <w:t>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74D2B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82E5B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73AB1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365C7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E3496">
              <w:rPr>
                <w:sz w:val="20"/>
                <w:szCs w:val="20"/>
              </w:rPr>
              <w:t>brutto (zł)</w:t>
            </w:r>
          </w:p>
        </w:tc>
      </w:tr>
      <w:tr w:rsidR="00364393" w:rsidRPr="004E3496" w14:paraId="75837122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7F2F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4D9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3897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D7F0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FF4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8FB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758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B3B8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12326855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16A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83FF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8F1F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8F06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AF46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DEF5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1E4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F88F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7902FE4D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4B63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EBE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0B8D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00E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9DB7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577D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205E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7457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22D42742" w14:textId="77777777" w:rsidTr="00B907E2">
        <w:trPr>
          <w:trHeight w:val="381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C1DE" w14:textId="77777777" w:rsidR="007704B1" w:rsidRPr="007704B1" w:rsidRDefault="00364393" w:rsidP="007704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RAZE</w:t>
            </w:r>
            <w:r w:rsidR="007704B1">
              <w:rPr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18B8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3817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B4C1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</w:tr>
      <w:tr w:rsidR="00364393" w:rsidRPr="004E3496" w14:paraId="3632EFB4" w14:textId="77777777" w:rsidTr="00B907E2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CBF8" w14:textId="77777777" w:rsidR="007863F2" w:rsidRDefault="007863F2" w:rsidP="00EB43E5">
            <w:pPr>
              <w:rPr>
                <w:b/>
                <w:u w:val="single"/>
              </w:rPr>
            </w:pPr>
          </w:p>
          <w:p w14:paraId="6087BD63" w14:textId="77777777" w:rsidR="00755407" w:rsidRPr="00755407" w:rsidRDefault="00755407" w:rsidP="00EB43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Tabela </w:t>
            </w:r>
            <w:r w:rsidR="007863F2">
              <w:rPr>
                <w:b/>
                <w:u w:val="single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6611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719F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9344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5B83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9931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2B629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</w:tr>
      <w:tr w:rsidR="00364393" w:rsidRPr="004E3496" w14:paraId="0E956AA1" w14:textId="77777777" w:rsidTr="00B907E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297B1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14:paraId="59225032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B616A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4CB6A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C8C47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</w:t>
            </w:r>
            <w:r w:rsidR="008B4A7A" w:rsidRPr="004E3496">
              <w:rPr>
                <w:sz w:val="20"/>
                <w:szCs w:val="20"/>
              </w:rPr>
              <w:t>szt.</w:t>
            </w:r>
            <w:r w:rsidRPr="004E3496">
              <w:rPr>
                <w:sz w:val="20"/>
                <w:szCs w:val="20"/>
              </w:rPr>
              <w:t>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E79DA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575EA" w14:textId="77777777" w:rsidR="00364393" w:rsidRPr="004E3496" w:rsidRDefault="007704B1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="00364393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9640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042F3" w14:textId="77777777" w:rsidR="00364393" w:rsidRPr="004E3496" w:rsidRDefault="007704B1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="00364393" w:rsidRPr="004E3496">
              <w:rPr>
                <w:sz w:val="20"/>
                <w:szCs w:val="20"/>
              </w:rPr>
              <w:t>brutto (zł)</w:t>
            </w:r>
          </w:p>
        </w:tc>
      </w:tr>
      <w:tr w:rsidR="00364393" w:rsidRPr="004E3496" w14:paraId="2606D185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49D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0B5A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6485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209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9492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7D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8459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062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5F62E850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9143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AF27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2FB9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D421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CA6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EACC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5A5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B6D5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64393" w:rsidRPr="004E3496" w14:paraId="1F2F9781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2438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6C69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B98F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6C61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9F6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136C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DF2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37CD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04B1" w:rsidRPr="004E3496" w14:paraId="692288BC" w14:textId="77777777" w:rsidTr="00B907E2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F624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1D2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19D1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2712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6CE4766A" w14:textId="77777777" w:rsidR="002F5762" w:rsidRDefault="002F5762" w:rsidP="00876F31">
      <w:pPr>
        <w:jc w:val="both"/>
        <w:rPr>
          <w:b/>
          <w:u w:val="single"/>
        </w:rPr>
      </w:pPr>
    </w:p>
    <w:p w14:paraId="139FA810" w14:textId="77777777" w:rsidR="002F5762" w:rsidRDefault="002F5762" w:rsidP="00876F31">
      <w:pPr>
        <w:jc w:val="both"/>
        <w:rPr>
          <w:b/>
          <w:u w:val="single"/>
        </w:rPr>
      </w:pP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F10DB8" w:rsidRPr="004E3496" w14:paraId="5F317CF3" w14:textId="77777777" w:rsidTr="00724752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227C" w14:textId="77777777" w:rsidR="00F10DB8" w:rsidRPr="00755407" w:rsidRDefault="00F10DB8" w:rsidP="00F10D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Tabela 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E37C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F061" w14:textId="77777777" w:rsidR="00F10DB8" w:rsidRPr="004E3496" w:rsidRDefault="00F10DB8" w:rsidP="0072475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37507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8BCB" w14:textId="77777777" w:rsidR="00F10DB8" w:rsidRPr="004E3496" w:rsidRDefault="00F10DB8" w:rsidP="00724752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8ED7E" w14:textId="77777777" w:rsidR="00F10DB8" w:rsidRPr="004E3496" w:rsidRDefault="00F10DB8" w:rsidP="0072475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F98D" w14:textId="77777777" w:rsidR="00F10DB8" w:rsidRPr="004E3496" w:rsidRDefault="00F10DB8" w:rsidP="00724752">
            <w:pPr>
              <w:rPr>
                <w:sz w:val="20"/>
                <w:szCs w:val="20"/>
              </w:rPr>
            </w:pPr>
          </w:p>
        </w:tc>
      </w:tr>
      <w:tr w:rsidR="00F10DB8" w:rsidRPr="004E3496" w14:paraId="254C1E54" w14:textId="77777777" w:rsidTr="0072475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3513E" w14:textId="77777777" w:rsidR="00F10DB8" w:rsidRPr="004E3496" w:rsidRDefault="004E4EFF" w:rsidP="007247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KALIBRATORY</w:t>
            </w:r>
          </w:p>
          <w:p w14:paraId="16A07EA2" w14:textId="77777777" w:rsidR="00F10DB8" w:rsidRPr="004E3496" w:rsidRDefault="00F10DB8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CECA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7EF3A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67BA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51460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7D7D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23B7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EE56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E3496">
              <w:rPr>
                <w:sz w:val="20"/>
                <w:szCs w:val="20"/>
              </w:rPr>
              <w:t>brutto (zł)</w:t>
            </w:r>
          </w:p>
        </w:tc>
      </w:tr>
      <w:tr w:rsidR="00F10DB8" w:rsidRPr="004E3496" w14:paraId="07C6CE73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421F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95A7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DAD9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6CA1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465D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2A96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9D4D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6087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F10DB8" w:rsidRPr="004E3496" w14:paraId="7EB0A457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B61D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7A68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DBFF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94FC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6F18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ED1F" w14:textId="77777777" w:rsidR="00F10DB8" w:rsidRPr="004E3496" w:rsidRDefault="00F10DB8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8C6A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834B" w14:textId="77777777" w:rsidR="00F10DB8" w:rsidRPr="004E3496" w:rsidRDefault="00F10DB8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0DB8" w:rsidRPr="004E3496" w14:paraId="2D948F9E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A47A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B45D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17AC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EAB1" w14:textId="77777777" w:rsidR="00F10DB8" w:rsidRPr="004E3496" w:rsidRDefault="00F10DB8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4D8A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5451" w14:textId="77777777" w:rsidR="00F10DB8" w:rsidRPr="004E3496" w:rsidRDefault="00F10DB8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6F35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1E8A" w14:textId="77777777" w:rsidR="00F10DB8" w:rsidRPr="004E3496" w:rsidRDefault="00F10DB8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0DB8" w:rsidRPr="004E3496" w14:paraId="0421F985" w14:textId="77777777" w:rsidTr="00724752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6110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734A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481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02AA" w14:textId="77777777" w:rsidR="00F10DB8" w:rsidRPr="004E3496" w:rsidRDefault="00F10DB8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266E1AEA" w14:textId="77777777" w:rsidR="00F10DB8" w:rsidRDefault="00F10DB8" w:rsidP="00876F31">
      <w:pPr>
        <w:jc w:val="both"/>
        <w:rPr>
          <w:b/>
          <w:u w:val="single"/>
        </w:rPr>
      </w:pPr>
    </w:p>
    <w:p w14:paraId="690B544E" w14:textId="77777777" w:rsidR="00051AF0" w:rsidRPr="00F6223F" w:rsidRDefault="00051AF0" w:rsidP="00051AF0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Hematologia</w:t>
      </w:r>
    </w:p>
    <w:p w14:paraId="72AE113F" w14:textId="77777777" w:rsidR="00051AF0" w:rsidRDefault="00051AF0" w:rsidP="00051AF0">
      <w:pPr>
        <w:spacing w:after="0"/>
        <w:rPr>
          <w:b/>
          <w:u w:val="single"/>
        </w:rPr>
      </w:pPr>
      <w:r>
        <w:rPr>
          <w:b/>
          <w:u w:val="single"/>
        </w:rPr>
        <w:t xml:space="preserve">Tabela </w:t>
      </w:r>
      <w:r w:rsidR="00A24FFC">
        <w:rPr>
          <w:b/>
          <w:u w:val="single"/>
        </w:rPr>
        <w:t>6</w:t>
      </w:r>
    </w:p>
    <w:tbl>
      <w:tblPr>
        <w:tblpPr w:leftFromText="141" w:rightFromText="141" w:vertAnchor="text" w:horzAnchor="margin" w:tblpY="14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3C31A4" w:rsidRPr="00AC4F43" w14:paraId="08F379A8" w14:textId="77777777" w:rsidTr="004C0BDD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880B8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CEDCCB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0F962A9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szacunkowa zamawianych oznaczeń na 24 miesiące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4AE49B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30E7C7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386C20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98CF42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53E354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4EAE0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C31A4" w:rsidRPr="00AC4F43" w14:paraId="52A390CF" w14:textId="77777777" w:rsidTr="004C0BDD">
        <w:trPr>
          <w:trHeight w:val="55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ED32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891E9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25768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020BA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4416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F0C34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3E874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98182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A2A20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ED58F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3C31A4" w:rsidRPr="00AC4F43" w14:paraId="1F9AF106" w14:textId="77777777" w:rsidTr="004C0BDD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870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877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6A9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B89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DF4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28D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496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C29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72E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1B9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B54E6A" w:rsidRPr="00AC4F43" w14:paraId="79CBA2F5" w14:textId="77777777" w:rsidTr="004C0BDD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BB2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450F" w14:textId="4DCB7224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CBC + 5 DIFF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2F89" w14:textId="10E6B180" w:rsidR="00B54E6A" w:rsidRPr="00613F8B" w:rsidRDefault="00B54E6A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18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753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D3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EF1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EF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44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41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54E6A" w:rsidRPr="00AC4F43" w14:paraId="2EF9F547" w14:textId="77777777" w:rsidTr="00B97E6A">
        <w:trPr>
          <w:trHeight w:val="123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324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519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2B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146A388C" w14:textId="77777777" w:rsidTr="00B54E6A">
        <w:trPr>
          <w:trHeight w:val="103"/>
        </w:trPr>
        <w:tc>
          <w:tcPr>
            <w:tcW w:w="10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861" w14:textId="77777777" w:rsidR="00B54E6A" w:rsidRPr="00AC4F43" w:rsidRDefault="00B54E6A" w:rsidP="00B54E6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678CF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4EF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A8C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A08025D" w14:textId="77777777" w:rsidR="00051AF0" w:rsidRDefault="00051AF0" w:rsidP="00051AF0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04F89C5" w14:textId="77777777" w:rsidR="004B7A61" w:rsidRDefault="004B7A61" w:rsidP="00876F31">
      <w:pPr>
        <w:jc w:val="both"/>
        <w:rPr>
          <w:b/>
          <w:u w:val="single"/>
        </w:rPr>
      </w:pPr>
    </w:p>
    <w:p w14:paraId="76651830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1F5DF089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71E17E6D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72BC0073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316A2880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50A07F8E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384A483F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14C274AD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0302D7E2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1F20B413" w14:textId="77777777" w:rsidR="00BC166A" w:rsidRDefault="00BC166A" w:rsidP="006013C5">
      <w:pPr>
        <w:spacing w:after="0" w:line="240" w:lineRule="auto"/>
        <w:rPr>
          <w:b/>
          <w:u w:val="single"/>
        </w:rPr>
      </w:pPr>
    </w:p>
    <w:p w14:paraId="44A8EE82" w14:textId="77777777" w:rsidR="00BC166A" w:rsidRDefault="00BC166A" w:rsidP="006013C5">
      <w:pPr>
        <w:spacing w:after="0" w:line="240" w:lineRule="auto"/>
        <w:rPr>
          <w:b/>
          <w:u w:val="single"/>
        </w:rPr>
      </w:pPr>
    </w:p>
    <w:p w14:paraId="1FD2C526" w14:textId="77777777" w:rsidR="006013C5" w:rsidRPr="00364393" w:rsidRDefault="006013C5" w:rsidP="006013C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Tabela </w:t>
      </w:r>
      <w:r w:rsidR="00A24FFC">
        <w:rPr>
          <w:b/>
          <w:u w:val="single"/>
        </w:rPr>
        <w:t>7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6013C5" w:rsidRPr="004E3496" w14:paraId="37389A2C" w14:textId="77777777" w:rsidTr="0072475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0710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EKSPLOATACYJNE</w:t>
            </w:r>
          </w:p>
          <w:p w14:paraId="4135DCDC" w14:textId="77777777" w:rsidR="006013C5" w:rsidRPr="004E3496" w:rsidRDefault="006013C5" w:rsidP="00724752">
            <w:pPr>
              <w:rPr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6BB1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3382A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E9DE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011C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0669D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D6DE7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DFABB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E3496">
              <w:rPr>
                <w:sz w:val="20"/>
                <w:szCs w:val="20"/>
              </w:rPr>
              <w:t>brutto (zł)</w:t>
            </w:r>
          </w:p>
        </w:tc>
      </w:tr>
      <w:tr w:rsidR="006013C5" w:rsidRPr="004E3496" w14:paraId="4170093C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5ED8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3FF6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A2C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662E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E905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5DD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EE8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D94C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01039CA2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075C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0F9D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E6E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403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D046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EEE9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468C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43E6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7EB03C3C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B0AC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6457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493D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7C69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740D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017E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38C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3939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63CF6C3C" w14:textId="77777777" w:rsidTr="00724752">
        <w:trPr>
          <w:trHeight w:val="381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C5CE" w14:textId="77777777" w:rsidR="006013C5" w:rsidRPr="007704B1" w:rsidRDefault="006013C5" w:rsidP="0072475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AFE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DCDE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0C22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</w:tr>
      <w:tr w:rsidR="006013C5" w:rsidRPr="004E3496" w14:paraId="2438B668" w14:textId="77777777" w:rsidTr="00724752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2B9D" w14:textId="77777777" w:rsidR="006013C5" w:rsidRDefault="006013C5" w:rsidP="00724752">
            <w:pPr>
              <w:rPr>
                <w:b/>
                <w:u w:val="single"/>
              </w:rPr>
            </w:pPr>
          </w:p>
          <w:p w14:paraId="482DFC81" w14:textId="77777777" w:rsidR="00A24FFC" w:rsidRDefault="00A24FFC" w:rsidP="006013C5">
            <w:pPr>
              <w:rPr>
                <w:b/>
                <w:u w:val="single"/>
              </w:rPr>
            </w:pPr>
          </w:p>
          <w:p w14:paraId="273CABDE" w14:textId="77777777" w:rsidR="006013C5" w:rsidRPr="00755407" w:rsidRDefault="006013C5" w:rsidP="00A24F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Tabela </w:t>
            </w:r>
            <w:r w:rsidR="00A24FFC">
              <w:rPr>
                <w:b/>
                <w:u w:val="single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36AB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21DB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78F8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9498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14C8E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CC6A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</w:tr>
      <w:tr w:rsidR="006013C5" w:rsidRPr="004E3496" w14:paraId="51954C52" w14:textId="77777777" w:rsidTr="0072475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A7A97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14:paraId="42FDBF48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0117D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A433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36C8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D72F7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658A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4A0F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DCB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E3496">
              <w:rPr>
                <w:sz w:val="20"/>
                <w:szCs w:val="20"/>
              </w:rPr>
              <w:t>brutto (zł)</w:t>
            </w:r>
          </w:p>
        </w:tc>
      </w:tr>
      <w:tr w:rsidR="006013C5" w:rsidRPr="004E3496" w14:paraId="5DCCBFAE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B895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15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FD9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EAF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7375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07DA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0074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15D8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1D2D2DA9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699B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084C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0CCD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C8FE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C524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BC23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5E2F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1840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4C34E02E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812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64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1D6A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D1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B48A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CEAD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93B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D21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15B34913" w14:textId="77777777" w:rsidTr="00724752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32B5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161B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72B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42E5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1A071760" w14:textId="77777777" w:rsidR="006013C5" w:rsidRDefault="006013C5" w:rsidP="006013C5">
      <w:pPr>
        <w:jc w:val="both"/>
        <w:rPr>
          <w:b/>
          <w:u w:val="single"/>
        </w:rPr>
      </w:pP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6013C5" w:rsidRPr="004E3496" w14:paraId="29E75A42" w14:textId="77777777" w:rsidTr="00724752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7D91" w14:textId="77777777" w:rsidR="006013C5" w:rsidRPr="00755407" w:rsidRDefault="006013C5" w:rsidP="00A24F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Tabela </w:t>
            </w:r>
            <w:r w:rsidR="00A24FFC">
              <w:rPr>
                <w:b/>
                <w:u w:val="single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E64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6AB7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D36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3052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9713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9336" w14:textId="77777777" w:rsidR="006013C5" w:rsidRPr="004E3496" w:rsidRDefault="006013C5" w:rsidP="00724752">
            <w:pPr>
              <w:rPr>
                <w:sz w:val="20"/>
                <w:szCs w:val="20"/>
              </w:rPr>
            </w:pPr>
          </w:p>
        </w:tc>
      </w:tr>
      <w:tr w:rsidR="006013C5" w:rsidRPr="004E3496" w14:paraId="7AC5F9F8" w14:textId="77777777" w:rsidTr="0072475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E4F13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KALIBRATORY</w:t>
            </w:r>
          </w:p>
          <w:p w14:paraId="27AC4F1D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>(zgodnie z ilością zamawianych oznaczeń na 24 miesiące)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E2C1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CA13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0B14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BF6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EC02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A928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C2938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4E3496">
              <w:rPr>
                <w:sz w:val="20"/>
                <w:szCs w:val="20"/>
              </w:rPr>
              <w:t>brutto (zł)</w:t>
            </w:r>
          </w:p>
        </w:tc>
      </w:tr>
      <w:tr w:rsidR="006013C5" w:rsidRPr="004E3496" w14:paraId="18D2DCF8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9AE1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5FE9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5400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3C1F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4CF9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D2E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0D8D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85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3ACC2901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D06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4BF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3EA1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9DC7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55D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E1DC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7CEE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7F4B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208AB339" w14:textId="77777777" w:rsidTr="0072475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CD26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1713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1FCE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C487" w14:textId="77777777" w:rsidR="006013C5" w:rsidRPr="004E3496" w:rsidRDefault="006013C5" w:rsidP="00724752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4CB4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882E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310A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2EDE" w14:textId="77777777" w:rsidR="006013C5" w:rsidRPr="004E3496" w:rsidRDefault="006013C5" w:rsidP="00724752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0A886E45" w14:textId="77777777" w:rsidTr="00724752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4A82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0491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004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8BEB" w14:textId="77777777" w:rsidR="006013C5" w:rsidRPr="004E3496" w:rsidRDefault="006013C5" w:rsidP="00724752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2EFB13E0" w14:textId="77777777" w:rsidR="006013C5" w:rsidRDefault="006013C5" w:rsidP="006013C5">
      <w:pPr>
        <w:jc w:val="both"/>
        <w:rPr>
          <w:b/>
          <w:u w:val="single"/>
        </w:rPr>
      </w:pPr>
    </w:p>
    <w:p w14:paraId="713644CD" w14:textId="77777777" w:rsidR="004B7A61" w:rsidRDefault="004B7A61" w:rsidP="00876F31">
      <w:pPr>
        <w:jc w:val="both"/>
        <w:rPr>
          <w:b/>
          <w:u w:val="single"/>
        </w:rPr>
      </w:pPr>
    </w:p>
    <w:p w14:paraId="49FA50CD" w14:textId="77777777" w:rsidR="00A24FFC" w:rsidRDefault="00A24FFC" w:rsidP="00A24FFC">
      <w:pPr>
        <w:jc w:val="both"/>
        <w:rPr>
          <w:b/>
          <w:u w:val="single"/>
        </w:rPr>
      </w:pPr>
      <w:r>
        <w:rPr>
          <w:b/>
          <w:u w:val="single"/>
        </w:rPr>
        <w:t>MOCZE</w:t>
      </w:r>
    </w:p>
    <w:p w14:paraId="22FAAAB5" w14:textId="77777777" w:rsidR="00D7486B" w:rsidRPr="00A24FFC" w:rsidRDefault="004B7A61" w:rsidP="00A24FFC">
      <w:pPr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Tabela </w:t>
      </w:r>
      <w:r w:rsidR="003C31A4">
        <w:rPr>
          <w:b/>
          <w:sz w:val="20"/>
          <w:szCs w:val="20"/>
          <w:u w:val="single"/>
        </w:rPr>
        <w:t>1</w:t>
      </w:r>
      <w:r w:rsidR="00A24FFC">
        <w:rPr>
          <w:b/>
          <w:sz w:val="20"/>
          <w:szCs w:val="20"/>
          <w:u w:val="single"/>
        </w:rPr>
        <w:t>0</w:t>
      </w:r>
    </w:p>
    <w:tbl>
      <w:tblPr>
        <w:tblpPr w:leftFromText="141" w:rightFromText="141" w:vertAnchor="text" w:horzAnchor="margin" w:tblpY="40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F6223F" w:rsidRPr="00AC4F43" w14:paraId="5378BE56" w14:textId="77777777" w:rsidTr="00F6223F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739A41" w14:textId="77777777" w:rsidR="00F6223F" w:rsidRPr="00AC4F43" w:rsidRDefault="00F6223F" w:rsidP="00F6223F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F16171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33FDDF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szacunkowa zamawianych oznaczeń na 24 miesiące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9F3B56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B43E97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D1F35C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71D55B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12E218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788AFC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6223F" w:rsidRPr="00AC4F43" w14:paraId="3002AFE7" w14:textId="77777777" w:rsidTr="00F6223F">
        <w:trPr>
          <w:trHeight w:val="5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ACC72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21E23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AEDB3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D9C5B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42EF9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B238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3C4D0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261C9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E5061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EE9CCF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F6223F" w:rsidRPr="00AC4F43" w14:paraId="28DE032A" w14:textId="77777777" w:rsidTr="00F6223F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0C0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7BCD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509A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159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662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B99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027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E6DF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8D9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C99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F6223F" w:rsidRPr="00AC4F43" w14:paraId="79E1B5F6" w14:textId="77777777" w:rsidTr="00F6223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3F8" w14:textId="77777777" w:rsidR="00F6223F" w:rsidRPr="00AC4F43" w:rsidRDefault="00F6223F" w:rsidP="00F6223F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C667" w14:textId="77777777" w:rsidR="00F6223F" w:rsidRPr="00AC4F43" w:rsidRDefault="00F6223F" w:rsidP="00F6223F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MOCZE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00B5" w14:textId="77777777" w:rsidR="00F6223F" w:rsidRPr="00AC4F43" w:rsidRDefault="00F6223F" w:rsidP="00F6223F">
            <w:pPr>
              <w:ind w:firstLineChars="100" w:firstLine="18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22 000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ECC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4C2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8A3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DF8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42D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4DA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302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30E8E15" w14:textId="77777777" w:rsidR="00D7486B" w:rsidRDefault="00D7486B" w:rsidP="00025776">
      <w:pPr>
        <w:rPr>
          <w:b/>
          <w:sz w:val="20"/>
          <w:szCs w:val="20"/>
          <w:u w:val="single"/>
        </w:rPr>
      </w:pPr>
    </w:p>
    <w:p w14:paraId="406DB53D" w14:textId="77777777" w:rsidR="007704B1" w:rsidRDefault="007704B1" w:rsidP="00025776">
      <w:pPr>
        <w:rPr>
          <w:b/>
          <w:sz w:val="20"/>
          <w:szCs w:val="20"/>
          <w:u w:val="single"/>
        </w:rPr>
      </w:pPr>
    </w:p>
    <w:p w14:paraId="4BCEB76E" w14:textId="77777777" w:rsidR="002F5762" w:rsidRDefault="002F5762" w:rsidP="00025776">
      <w:pPr>
        <w:rPr>
          <w:b/>
          <w:sz w:val="20"/>
          <w:szCs w:val="20"/>
          <w:u w:val="single"/>
        </w:rPr>
      </w:pPr>
    </w:p>
    <w:p w14:paraId="545FE1BC" w14:textId="77777777" w:rsidR="002F5762" w:rsidRDefault="002F5762" w:rsidP="00025776">
      <w:pPr>
        <w:rPr>
          <w:b/>
          <w:sz w:val="20"/>
          <w:szCs w:val="20"/>
          <w:u w:val="single"/>
        </w:rPr>
      </w:pPr>
    </w:p>
    <w:p w14:paraId="7D63BCEA" w14:textId="77777777" w:rsidR="002F5762" w:rsidRDefault="002F5762" w:rsidP="00025776">
      <w:pPr>
        <w:rPr>
          <w:b/>
          <w:sz w:val="20"/>
          <w:szCs w:val="20"/>
          <w:u w:val="single"/>
        </w:rPr>
      </w:pPr>
    </w:p>
    <w:p w14:paraId="7653521E" w14:textId="77777777" w:rsidR="00A24FFC" w:rsidRDefault="00A24FFC" w:rsidP="00A24FFC">
      <w:pPr>
        <w:jc w:val="both"/>
        <w:rPr>
          <w:b/>
          <w:u w:val="single"/>
        </w:rPr>
      </w:pPr>
    </w:p>
    <w:p w14:paraId="75824580" w14:textId="77777777" w:rsidR="00A24FFC" w:rsidRDefault="00A24FFC" w:rsidP="00A24FF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Tabela 11</w:t>
      </w:r>
    </w:p>
    <w:tbl>
      <w:tblPr>
        <w:tblpPr w:leftFromText="141" w:rightFromText="141" w:vertAnchor="page" w:horzAnchor="margin" w:tblpY="1900"/>
        <w:tblW w:w="12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667"/>
        <w:gridCol w:w="1559"/>
        <w:gridCol w:w="1417"/>
        <w:gridCol w:w="1701"/>
        <w:gridCol w:w="861"/>
        <w:gridCol w:w="1985"/>
      </w:tblGrid>
      <w:tr w:rsidR="00B54E6A" w:rsidRPr="00B54E6A" w14:paraId="7F7C3258" w14:textId="77777777" w:rsidTr="00B54E6A">
        <w:trPr>
          <w:trHeight w:val="11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F048FD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2CEE85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Przedmiot dzierżawy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C751A2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Okres dzierżawy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93B4A7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 xml:space="preserve">Kwota czynszu </w:t>
            </w:r>
          </w:p>
          <w:p w14:paraId="7C864DCB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za 1 miesiąc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6370DD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 xml:space="preserve">Cena czynszu </w:t>
            </w:r>
          </w:p>
          <w:p w14:paraId="4CED9B89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w okresie 24 miesięcy netto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4BB06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VAT</w:t>
            </w:r>
          </w:p>
          <w:p w14:paraId="6337B05E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A75E228" w14:textId="77777777" w:rsidR="00B54E6A" w:rsidRPr="00B54E6A" w:rsidRDefault="00B54E6A" w:rsidP="00B54E6A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Cena czynszu</w:t>
            </w:r>
          </w:p>
          <w:p w14:paraId="47721AD5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bCs/>
                <w:u w:val="single"/>
              </w:rPr>
              <w:t>w okresie 24 miesięcy brutto</w:t>
            </w:r>
          </w:p>
        </w:tc>
      </w:tr>
      <w:tr w:rsidR="00B54E6A" w:rsidRPr="00B54E6A" w14:paraId="0E7DB6EF" w14:textId="77777777" w:rsidTr="00B54E6A">
        <w:trPr>
          <w:trHeight w:val="3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596C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5D06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 xml:space="preserve">Dzierżawa analizatorów, zgodnie z załącznikiem </w:t>
            </w:r>
          </w:p>
          <w:p w14:paraId="2B889263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nr 5 do SIWZ Szczegółowy opis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653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24 miesiące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8721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A0C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57FA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05D0" w14:textId="77777777" w:rsidR="00B54E6A" w:rsidRPr="00B54E6A" w:rsidRDefault="00B54E6A" w:rsidP="00B54E6A">
            <w:pPr>
              <w:jc w:val="both"/>
              <w:rPr>
                <w:b/>
                <w:u w:val="single"/>
              </w:rPr>
            </w:pPr>
          </w:p>
        </w:tc>
      </w:tr>
    </w:tbl>
    <w:p w14:paraId="5C5151D8" w14:textId="77777777" w:rsidR="00A24FFC" w:rsidRDefault="00A24FFC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BDBA83" w14:textId="77777777" w:rsidR="00A24FFC" w:rsidRDefault="00A24FFC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E0E0A8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585F8B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FF7BC4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39CE18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ADE305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4C07C7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FCFBC9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EEBB93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30F806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C6B89E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3F34AB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D272CF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C8676E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7B801D" w14:textId="77777777" w:rsidR="00B54E6A" w:rsidRDefault="00B54E6A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A914C6" w14:textId="6C34D926" w:rsidR="00FE2DD1" w:rsidRPr="004B7A61" w:rsidRDefault="004B7A61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7A61">
        <w:rPr>
          <w:rFonts w:ascii="Arial" w:hAnsi="Arial" w:cs="Arial"/>
          <w:b/>
          <w:sz w:val="20"/>
          <w:szCs w:val="20"/>
        </w:rPr>
        <w:t>U</w:t>
      </w:r>
      <w:r w:rsidR="00FE2DD1" w:rsidRPr="004B7A61">
        <w:rPr>
          <w:rFonts w:ascii="Arial" w:hAnsi="Arial" w:cs="Arial"/>
          <w:b/>
          <w:sz w:val="20"/>
          <w:szCs w:val="20"/>
        </w:rPr>
        <w:t>WAGA:</w:t>
      </w:r>
    </w:p>
    <w:p w14:paraId="1C8EB9F6" w14:textId="77777777" w:rsidR="00FE2DD1" w:rsidRPr="004B7A61" w:rsidRDefault="00FE2DD1" w:rsidP="00FE2DD1">
      <w:pPr>
        <w:rPr>
          <w:rFonts w:ascii="Arial" w:hAnsi="Arial" w:cs="Arial"/>
          <w:sz w:val="20"/>
          <w:szCs w:val="20"/>
        </w:rPr>
      </w:pPr>
      <w:r w:rsidRPr="004B7A61">
        <w:rPr>
          <w:rFonts w:ascii="Arial" w:hAnsi="Arial" w:cs="Arial"/>
          <w:b/>
          <w:sz w:val="20"/>
          <w:szCs w:val="20"/>
        </w:rPr>
        <w:t>Suma cen netto i brutto tabel</w:t>
      </w:r>
      <w:r w:rsidR="00E455C4" w:rsidRPr="004B7A61">
        <w:rPr>
          <w:rFonts w:ascii="Arial" w:hAnsi="Arial" w:cs="Arial"/>
          <w:b/>
          <w:sz w:val="20"/>
          <w:szCs w:val="20"/>
        </w:rPr>
        <w:t xml:space="preserve"> od Nr 1 do Nr </w:t>
      </w:r>
      <w:r w:rsidR="00F6223F">
        <w:rPr>
          <w:rFonts w:ascii="Arial" w:hAnsi="Arial" w:cs="Arial"/>
          <w:b/>
          <w:sz w:val="20"/>
          <w:szCs w:val="20"/>
        </w:rPr>
        <w:t>11</w:t>
      </w:r>
      <w:r w:rsidRPr="004B7A61">
        <w:rPr>
          <w:rFonts w:ascii="Arial" w:hAnsi="Arial" w:cs="Arial"/>
          <w:b/>
          <w:sz w:val="20"/>
          <w:szCs w:val="20"/>
        </w:rPr>
        <w:t xml:space="preserve"> stanowi cenę przedmiotu zamówienia, którą należy wpisać w pkt 1 Formularza ofertowego.</w:t>
      </w:r>
    </w:p>
    <w:p w14:paraId="681A35D5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412E79CD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328DDAB7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00E17C76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258254EE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011683CB" w14:textId="77777777" w:rsidR="00B54E6A" w:rsidRDefault="00B54E6A" w:rsidP="00FE2DD1">
      <w:pPr>
        <w:spacing w:after="0"/>
        <w:rPr>
          <w:rFonts w:ascii="Arial" w:hAnsi="Arial" w:cs="Arial"/>
          <w:sz w:val="20"/>
          <w:szCs w:val="20"/>
        </w:rPr>
      </w:pPr>
    </w:p>
    <w:p w14:paraId="2A80D787" w14:textId="1400E323" w:rsidR="00FE2DD1" w:rsidRPr="00025776" w:rsidRDefault="00FE2DD1" w:rsidP="00FE2DD1">
      <w:pPr>
        <w:spacing w:after="0"/>
        <w:rPr>
          <w:rFonts w:ascii="Arial" w:hAnsi="Arial" w:cs="Arial"/>
          <w:sz w:val="20"/>
          <w:szCs w:val="20"/>
        </w:rPr>
      </w:pPr>
      <w:r w:rsidRPr="00025776">
        <w:rPr>
          <w:rFonts w:ascii="Arial" w:hAnsi="Arial" w:cs="Arial"/>
          <w:sz w:val="20"/>
          <w:szCs w:val="20"/>
        </w:rPr>
        <w:t>…............................................</w:t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</w:r>
      <w:r w:rsidRPr="00025776">
        <w:rPr>
          <w:rFonts w:ascii="Arial" w:hAnsi="Arial" w:cs="Arial"/>
          <w:sz w:val="20"/>
          <w:szCs w:val="20"/>
        </w:rPr>
        <w:tab/>
        <w:t>…...............................................</w:t>
      </w:r>
    </w:p>
    <w:p w14:paraId="00A3C8AD" w14:textId="419005E0" w:rsidR="003C31A4" w:rsidRDefault="00FE2DD1" w:rsidP="00B54E6A">
      <w:pPr>
        <w:rPr>
          <w:b/>
          <w:u w:val="single"/>
        </w:rPr>
      </w:pPr>
      <w:r w:rsidRPr="00025776">
        <w:rPr>
          <w:rFonts w:ascii="Arial" w:hAnsi="Arial" w:cs="Arial"/>
          <w:i/>
          <w:iCs/>
          <w:sz w:val="20"/>
          <w:szCs w:val="20"/>
        </w:rPr>
        <w:t xml:space="preserve">  </w:t>
      </w:r>
      <w:r w:rsidR="00B54E6A">
        <w:rPr>
          <w:rFonts w:ascii="Arial" w:hAnsi="Arial" w:cs="Arial"/>
          <w:i/>
          <w:iCs/>
          <w:sz w:val="20"/>
          <w:szCs w:val="20"/>
        </w:rPr>
        <w:t>M</w:t>
      </w:r>
      <w:r w:rsidRPr="00025776">
        <w:rPr>
          <w:rFonts w:ascii="Arial" w:hAnsi="Arial" w:cs="Arial"/>
          <w:i/>
          <w:iCs/>
          <w:sz w:val="20"/>
          <w:szCs w:val="20"/>
        </w:rPr>
        <w:t xml:space="preserve">iejscowość, data </w:t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</w:r>
      <w:r w:rsidRPr="00025776">
        <w:rPr>
          <w:rFonts w:ascii="Arial" w:hAnsi="Arial" w:cs="Arial"/>
          <w:i/>
          <w:iCs/>
          <w:sz w:val="20"/>
          <w:szCs w:val="20"/>
        </w:rPr>
        <w:tab/>
        <w:t xml:space="preserve">  pieczęć i podpis</w:t>
      </w:r>
    </w:p>
    <w:p w14:paraId="26564720" w14:textId="77777777" w:rsidR="003C31A4" w:rsidRDefault="003C31A4" w:rsidP="003C31A4">
      <w:pPr>
        <w:jc w:val="both"/>
        <w:rPr>
          <w:b/>
          <w:u w:val="single"/>
        </w:rPr>
      </w:pPr>
    </w:p>
    <w:p w14:paraId="56F36BE5" w14:textId="77777777" w:rsidR="003C31A4" w:rsidRDefault="003C31A4" w:rsidP="003C31A4">
      <w:pPr>
        <w:jc w:val="both"/>
        <w:rPr>
          <w:b/>
          <w:u w:val="single"/>
        </w:rPr>
      </w:pPr>
    </w:p>
    <w:p w14:paraId="537F0A4B" w14:textId="77777777" w:rsidR="003C31A4" w:rsidRDefault="003C31A4" w:rsidP="003C31A4">
      <w:pPr>
        <w:jc w:val="both"/>
        <w:rPr>
          <w:b/>
          <w:u w:val="single"/>
        </w:rPr>
      </w:pPr>
    </w:p>
    <w:p w14:paraId="4BBAB62A" w14:textId="77777777" w:rsidR="00F56086" w:rsidRPr="00F56086" w:rsidRDefault="00F56086" w:rsidP="004B7A61">
      <w:pPr>
        <w:keepNext/>
        <w:tabs>
          <w:tab w:val="left" w:pos="0"/>
          <w:tab w:val="left" w:pos="1035"/>
          <w:tab w:val="right" w:pos="9070"/>
        </w:tabs>
        <w:autoSpaceDE w:val="0"/>
        <w:rPr>
          <w:rFonts w:ascii="Arial" w:hAnsi="Arial" w:cs="Arial"/>
          <w:b/>
        </w:rPr>
      </w:pPr>
    </w:p>
    <w:sectPr w:rsidR="00F56086" w:rsidRPr="00F56086" w:rsidSect="003C31A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4505" w14:textId="77777777" w:rsidR="009D2831" w:rsidRDefault="009D2831" w:rsidP="006503E5">
      <w:pPr>
        <w:spacing w:after="0" w:line="240" w:lineRule="auto"/>
      </w:pPr>
      <w:r>
        <w:separator/>
      </w:r>
    </w:p>
  </w:endnote>
  <w:endnote w:type="continuationSeparator" w:id="0">
    <w:p w14:paraId="50FBCE5C" w14:textId="77777777" w:rsidR="009D2831" w:rsidRDefault="009D2831" w:rsidP="006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 CE AT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furtGothic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5760782"/>
      <w:docPartObj>
        <w:docPartGallery w:val="Page Numbers (Bottom of Page)"/>
        <w:docPartUnique/>
      </w:docPartObj>
    </w:sdtPr>
    <w:sdtEndPr/>
    <w:sdtContent>
      <w:p w14:paraId="7E6F60E4" w14:textId="77777777" w:rsidR="009D2831" w:rsidRDefault="009D283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19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E50E8E" w14:textId="77777777" w:rsidR="009D2831" w:rsidRPr="00B44594" w:rsidRDefault="009D2831" w:rsidP="00B44594">
    <w:pPr>
      <w:pStyle w:val="Stopka"/>
      <w:rPr>
        <w:rFonts w:ascii="Arial" w:hAnsi="Arial" w:cs="Arial"/>
        <w:i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37B5" w14:textId="77777777" w:rsidR="009D2831" w:rsidRDefault="009D2831" w:rsidP="006503E5">
      <w:pPr>
        <w:spacing w:after="0" w:line="240" w:lineRule="auto"/>
      </w:pPr>
      <w:r>
        <w:separator/>
      </w:r>
    </w:p>
  </w:footnote>
  <w:footnote w:type="continuationSeparator" w:id="0">
    <w:p w14:paraId="45EDD11F" w14:textId="77777777" w:rsidR="009D2831" w:rsidRDefault="009D2831" w:rsidP="006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271A9" w14:textId="77777777" w:rsidR="009D2831" w:rsidRDefault="009D2831" w:rsidP="00A97A48">
    <w:pPr>
      <w:pStyle w:val="Nagwek"/>
      <w:tabs>
        <w:tab w:val="clear" w:pos="4536"/>
        <w:tab w:val="clear" w:pos="9072"/>
        <w:tab w:val="left" w:pos="1222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eastAsia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eastAsia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eastAsia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eastAsia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eastAsia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0000002"/>
    <w:name w:val="RTF_Num 109"/>
    <w:lvl w:ilvl="0">
      <w:start w:val="3"/>
      <w:numFmt w:val="lowerLetter"/>
      <w:suff w:val="nothing"/>
      <w:lvlText w:val="%1)"/>
      <w:lvlJc w:val="left"/>
      <w:pPr>
        <w:tabs>
          <w:tab w:val="num" w:pos="426"/>
        </w:tabs>
        <w:ind w:left="426" w:firstLine="0"/>
      </w:pPr>
      <w:rPr>
        <w:rFonts w:ascii="Arial" w:eastAsia="Arial" w:hAnsi="Arial" w:cs="Arial"/>
      </w:rPr>
    </w:lvl>
  </w:abstractNum>
  <w:abstractNum w:abstractNumId="2" w15:restartNumberingAfterBreak="0">
    <w:nsid w:val="0000000A"/>
    <w:multiLevelType w:val="multilevel"/>
    <w:tmpl w:val="4E941CE6"/>
    <w:name w:val="RTF_Num 22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name w:val="RTF_Num 19"/>
    <w:lvl w:ilvl="0">
      <w:start w:val="6"/>
      <w:numFmt w:val="upperRoman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Arial" w:eastAsia="Arial" w:hAnsi="Arial" w:cs="Arial"/>
      </w:rPr>
    </w:lvl>
  </w:abstractNum>
  <w:abstractNum w:abstractNumId="4" w15:restartNumberingAfterBreak="0">
    <w:nsid w:val="0000000C"/>
    <w:multiLevelType w:val="singleLevel"/>
    <w:tmpl w:val="C2442D4A"/>
    <w:name w:val="RTF_Num 17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rFonts w:ascii="Arial" w:eastAsia="Arial" w:hAnsi="Arial" w:cs="Arial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D"/>
    <w:multiLevelType w:val="singleLevel"/>
    <w:tmpl w:val="4462CED0"/>
    <w:name w:val="RTF_Num 16"/>
    <w:lvl w:ilvl="0">
      <w:start w:val="1"/>
      <w:numFmt w:val="lowerLetter"/>
      <w:suff w:val="nothing"/>
      <w:lvlText w:val="%1)"/>
      <w:lvlJc w:val="left"/>
      <w:pPr>
        <w:tabs>
          <w:tab w:val="num" w:pos="1418"/>
        </w:tabs>
        <w:ind w:left="1418" w:firstLine="0"/>
      </w:pPr>
      <w:rPr>
        <w:rFonts w:ascii="Arial" w:eastAsia="Arial" w:hAnsi="Arial" w:cs="Arial"/>
        <w:b w:val="0"/>
        <w:color w:val="auto"/>
      </w:rPr>
    </w:lvl>
  </w:abstractNum>
  <w:abstractNum w:abstractNumId="6" w15:restartNumberingAfterBreak="0">
    <w:nsid w:val="0000000E"/>
    <w:multiLevelType w:val="singleLevel"/>
    <w:tmpl w:val="0000000E"/>
    <w:name w:val="RTF_Num 14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7" w15:restartNumberingAfterBreak="0">
    <w:nsid w:val="00000010"/>
    <w:multiLevelType w:val="multilevel"/>
    <w:tmpl w:val="867CD90E"/>
    <w:name w:val="RTF_Num 9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" w15:restartNumberingAfterBreak="0">
    <w:nsid w:val="00000018"/>
    <w:multiLevelType w:val="multilevel"/>
    <w:tmpl w:val="79D0A5CA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ar-SA"/>
      </w:rPr>
    </w:lvl>
  </w:abstractNum>
  <w:abstractNum w:abstractNumId="12" w15:restartNumberingAfterBreak="0">
    <w:nsid w:val="0000001D"/>
    <w:multiLevelType w:val="singleLevel"/>
    <w:tmpl w:val="0000001D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13" w15:restartNumberingAfterBreak="0">
    <w:nsid w:val="0000001E"/>
    <w:multiLevelType w:val="singleLevel"/>
    <w:tmpl w:val="0000001E"/>
    <w:name w:val="WW8Num48"/>
    <w:lvl w:ilvl="0">
      <w:numFmt w:val="bullet"/>
      <w:lvlText w:val="-"/>
      <w:lvlJc w:val="left"/>
      <w:pPr>
        <w:tabs>
          <w:tab w:val="num" w:pos="882"/>
        </w:tabs>
        <w:ind w:left="882" w:hanging="525"/>
      </w:pPr>
      <w:rPr>
        <w:rFonts w:ascii="Times New Roman" w:hAnsi="Times New Roman" w:cs="Times New Roman"/>
      </w:rPr>
    </w:lvl>
  </w:abstractNum>
  <w:abstractNum w:abstractNumId="14" w15:restartNumberingAfterBreak="0">
    <w:nsid w:val="00000022"/>
    <w:multiLevelType w:val="singleLevel"/>
    <w:tmpl w:val="00000022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/>
      </w:rPr>
    </w:lvl>
  </w:abstractNum>
  <w:abstractNum w:abstractNumId="15" w15:restartNumberingAfterBreak="0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8"/>
    <w:multiLevelType w:val="single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17" w15:restartNumberingAfterBreak="0">
    <w:nsid w:val="0000002A"/>
    <w:multiLevelType w:val="singleLevel"/>
    <w:tmpl w:val="5268C34C"/>
    <w:name w:val="WW8Num47"/>
    <w:lvl w:ilvl="0">
      <w:start w:val="1"/>
      <w:numFmt w:val="lowerLetter"/>
      <w:lvlText w:val="%1."/>
      <w:lvlJc w:val="left"/>
      <w:pPr>
        <w:tabs>
          <w:tab w:val="num" w:pos="1307"/>
        </w:tabs>
        <w:ind w:left="1307" w:hanging="453"/>
      </w:pPr>
      <w:rPr>
        <w:rFonts w:hint="default"/>
        <w:sz w:val="22"/>
        <w:szCs w:val="22"/>
      </w:rPr>
    </w:lvl>
  </w:abstractNum>
  <w:abstractNum w:abstractNumId="18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sz w:val="22"/>
      </w:rPr>
    </w:lvl>
  </w:abstractNum>
  <w:abstractNum w:abstractNumId="19" w15:restartNumberingAfterBreak="0">
    <w:nsid w:val="0000002F"/>
    <w:multiLevelType w:val="single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  <w:sz w:val="22"/>
        <w:szCs w:val="22"/>
        <w:lang w:eastAsia="ar-SA"/>
      </w:rPr>
    </w:lvl>
  </w:abstractNum>
  <w:abstractNum w:abstractNumId="20" w15:restartNumberingAfterBreak="0">
    <w:nsid w:val="00000030"/>
    <w:multiLevelType w:val="singleLevel"/>
    <w:tmpl w:val="00000030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775"/>
        </w:tabs>
        <w:ind w:left="1775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00000033"/>
    <w:multiLevelType w:val="multilevel"/>
    <w:tmpl w:val="00000033"/>
    <w:name w:val="WW8Num5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  <w:sz w:val="22"/>
        <w:szCs w:val="22"/>
        <w:lang w:eastAsia="ar-SA"/>
      </w:rPr>
    </w:lvl>
  </w:abstractNum>
  <w:abstractNum w:abstractNumId="23" w15:restartNumberingAfterBreak="0">
    <w:nsid w:val="00000036"/>
    <w:multiLevelType w:val="singleLevel"/>
    <w:tmpl w:val="0000003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color w:val="auto"/>
        <w:szCs w:val="22"/>
      </w:rPr>
    </w:lvl>
  </w:abstractNum>
  <w:abstractNum w:abstractNumId="24" w15:restartNumberingAfterBreak="0">
    <w:nsid w:val="00000038"/>
    <w:multiLevelType w:val="singleLevel"/>
    <w:tmpl w:val="00000038"/>
    <w:name w:val="WW8Num62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5" w15:restartNumberingAfterBreak="0">
    <w:nsid w:val="0000003A"/>
    <w:multiLevelType w:val="multi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Lucida Sans Unicode" w:hint="default"/>
        <w:bCs/>
        <w:i w:val="0"/>
        <w:kern w:val="1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</w:abstractNum>
  <w:abstractNum w:abstractNumId="27" w15:restartNumberingAfterBreak="0">
    <w:nsid w:val="0000003D"/>
    <w:multiLevelType w:val="singleLevel"/>
    <w:tmpl w:val="0000003D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Times New Roman" w:hint="default"/>
      </w:rPr>
    </w:lvl>
  </w:abstractNum>
  <w:abstractNum w:abstractNumId="28" w15:restartNumberingAfterBreak="0">
    <w:nsid w:val="0000003E"/>
    <w:multiLevelType w:val="singleLevel"/>
    <w:tmpl w:val="0000003E"/>
    <w:name w:val="WW8Num70"/>
    <w:lvl w:ilvl="0">
      <w:start w:val="1"/>
      <w:numFmt w:val="lowerLetter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29" w15:restartNumberingAfterBreak="0">
    <w:nsid w:val="0000003F"/>
    <w:multiLevelType w:val="multilevel"/>
    <w:tmpl w:val="0000003F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00000040"/>
    <w:multiLevelType w:val="singleLevel"/>
    <w:tmpl w:val="00000040"/>
    <w:name w:val="WW8Num73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</w:abstractNum>
  <w:abstractNum w:abstractNumId="31" w15:restartNumberingAfterBreak="0">
    <w:nsid w:val="00000041"/>
    <w:multiLevelType w:val="singleLevel"/>
    <w:tmpl w:val="00000041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  <w:lang w:eastAsia="ar-SA"/>
      </w:rPr>
    </w:lvl>
  </w:abstractNum>
  <w:abstractNum w:abstractNumId="32" w15:restartNumberingAfterBreak="0">
    <w:nsid w:val="00000044"/>
    <w:multiLevelType w:val="singleLevel"/>
    <w:tmpl w:val="00000044"/>
    <w:name w:val="WW8Num78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  <w:sz w:val="22"/>
        <w:szCs w:val="22"/>
        <w:lang w:eastAsia="ar-SA"/>
      </w:rPr>
    </w:lvl>
  </w:abstractNum>
  <w:abstractNum w:abstractNumId="33" w15:restartNumberingAfterBreak="0">
    <w:nsid w:val="00000045"/>
    <w:multiLevelType w:val="singleLevel"/>
    <w:tmpl w:val="00000045"/>
    <w:name w:val="WW8Num7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  <w:lang w:eastAsia="ar-SA"/>
      </w:rPr>
    </w:lvl>
  </w:abstractNum>
  <w:abstractNum w:abstractNumId="34" w15:restartNumberingAfterBreak="0">
    <w:nsid w:val="00000048"/>
    <w:multiLevelType w:val="multilevel"/>
    <w:tmpl w:val="443C284E"/>
    <w:name w:val="WW8Num8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00000049"/>
    <w:multiLevelType w:val="multi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227"/>
        </w:tabs>
        <w:ind w:left="1227" w:hanging="56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 w15:restartNumberingAfterBreak="0">
    <w:nsid w:val="0000004A"/>
    <w:multiLevelType w:val="singleLevel"/>
    <w:tmpl w:val="0000004A"/>
    <w:name w:val="WW8Num87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37" w15:restartNumberingAfterBreak="0">
    <w:nsid w:val="0000004D"/>
    <w:multiLevelType w:val="multilevel"/>
    <w:tmpl w:val="84900F98"/>
    <w:name w:val="WW8Num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4F"/>
    <w:multiLevelType w:val="singleLevel"/>
    <w:tmpl w:val="0000004F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sz w:val="22"/>
        <w:szCs w:val="22"/>
        <w:lang w:eastAsia="ar-SA"/>
      </w:rPr>
    </w:lvl>
  </w:abstractNum>
  <w:abstractNum w:abstractNumId="39" w15:restartNumberingAfterBreak="0">
    <w:nsid w:val="00000050"/>
    <w:multiLevelType w:val="singleLevel"/>
    <w:tmpl w:val="00000050"/>
    <w:name w:val="WW8Num86"/>
    <w:lvl w:ilvl="0">
      <w:start w:val="1"/>
      <w:numFmt w:val="decimal"/>
      <w:lvlText w:val="6.%1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0" w15:restartNumberingAfterBreak="0">
    <w:nsid w:val="00000052"/>
    <w:multiLevelType w:val="singleLevel"/>
    <w:tmpl w:val="00000052"/>
    <w:name w:val="WW8Num93"/>
    <w:lvl w:ilvl="0">
      <w:start w:val="1"/>
      <w:numFmt w:val="decimal"/>
      <w:lvlText w:val="40.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1" w15:restartNumberingAfterBreak="0">
    <w:nsid w:val="00000054"/>
    <w:multiLevelType w:val="singleLevel"/>
    <w:tmpl w:val="00000054"/>
    <w:name w:val="WW8Num91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42" w15:restartNumberingAfterBreak="0">
    <w:nsid w:val="00000058"/>
    <w:multiLevelType w:val="multilevel"/>
    <w:tmpl w:val="00000058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59"/>
    <w:multiLevelType w:val="multilevel"/>
    <w:tmpl w:val="00000059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2"/>
        <w:szCs w:val="22"/>
      </w:rPr>
    </w:lvl>
  </w:abstractNum>
  <w:abstractNum w:abstractNumId="44" w15:restartNumberingAfterBreak="0">
    <w:nsid w:val="0000005B"/>
    <w:multiLevelType w:val="multilevel"/>
    <w:tmpl w:val="0000005B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kern w:val="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eastAsia="Lucida Sans Unicode" w:hint="default"/>
        <w:bCs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5C"/>
    <w:multiLevelType w:val="multilevel"/>
    <w:tmpl w:val="0000005C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5E"/>
    <w:multiLevelType w:val="singleLevel"/>
    <w:tmpl w:val="0000005E"/>
    <w:name w:val="WW8Num1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7" w15:restartNumberingAfterBreak="0">
    <w:nsid w:val="00000062"/>
    <w:multiLevelType w:val="multilevel"/>
    <w:tmpl w:val="00000062"/>
    <w:name w:val="WW8Num111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453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64"/>
    <w:multiLevelType w:val="singleLevel"/>
    <w:tmpl w:val="00000064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 w15:restartNumberingAfterBreak="0">
    <w:nsid w:val="00000068"/>
    <w:multiLevelType w:val="multilevel"/>
    <w:tmpl w:val="00000068"/>
    <w:name w:val="WW8Num117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6D"/>
    <w:multiLevelType w:val="multilevel"/>
    <w:tmpl w:val="A7B2E4A2"/>
    <w:name w:val="WW8Num120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73"/>
    <w:multiLevelType w:val="singleLevel"/>
    <w:tmpl w:val="00000073"/>
    <w:name w:val="WW8Num127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2" w15:restartNumberingAfterBreak="0">
    <w:nsid w:val="00000080"/>
    <w:multiLevelType w:val="singleLevel"/>
    <w:tmpl w:val="00000080"/>
    <w:name w:val="WW8Num2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  <w:lang w:eastAsia="zh-CN"/>
      </w:rPr>
    </w:lvl>
  </w:abstractNum>
  <w:abstractNum w:abstractNumId="53" w15:restartNumberingAfterBreak="0">
    <w:nsid w:val="00000084"/>
    <w:multiLevelType w:val="multilevel"/>
    <w:tmpl w:val="00000084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8C"/>
    <w:multiLevelType w:val="multilevel"/>
    <w:tmpl w:val="53820F88"/>
    <w:name w:val="WW8Num159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90"/>
    <w:multiLevelType w:val="singleLevel"/>
    <w:tmpl w:val="1FC8B4FC"/>
    <w:name w:val="WW8Num163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</w:rPr>
    </w:lvl>
  </w:abstractNum>
  <w:abstractNum w:abstractNumId="56" w15:restartNumberingAfterBreak="0">
    <w:nsid w:val="00000093"/>
    <w:multiLevelType w:val="singleLevel"/>
    <w:tmpl w:val="00000093"/>
    <w:name w:val="WW8Num294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57" w15:restartNumberingAfterBreak="0">
    <w:nsid w:val="00CD54A9"/>
    <w:multiLevelType w:val="hybridMultilevel"/>
    <w:tmpl w:val="862A768A"/>
    <w:name w:val="WW8Num382222"/>
    <w:lvl w:ilvl="0" w:tplc="2A50C034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1722ABD"/>
    <w:multiLevelType w:val="multilevel"/>
    <w:tmpl w:val="C8F883C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 w15:restartNumberingAfterBreak="0">
    <w:nsid w:val="041B371E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8B07D95"/>
    <w:multiLevelType w:val="multilevel"/>
    <w:tmpl w:val="81E6BF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1274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814" w:hanging="360"/>
      </w:pPr>
      <w:rPr>
        <w:rFonts w:ascii="Arial" w:hAnsi="Arial" w:hint="default"/>
        <w:b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1" w15:restartNumberingAfterBreak="0">
    <w:nsid w:val="0A256022"/>
    <w:multiLevelType w:val="hybridMultilevel"/>
    <w:tmpl w:val="74D6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DCF7D03"/>
    <w:multiLevelType w:val="hybridMultilevel"/>
    <w:tmpl w:val="9C701FB4"/>
    <w:lvl w:ilvl="0" w:tplc="14A2D122">
      <w:start w:val="5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 w:tplc="5036A66A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 w:tplc="A6B01758">
      <w:start w:val="1"/>
      <w:numFmt w:val="lowerLetter"/>
      <w:lvlText w:val="%3)"/>
      <w:lvlJc w:val="left"/>
      <w:pPr>
        <w:ind w:left="135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3" w15:restartNumberingAfterBreak="0">
    <w:nsid w:val="0ECF48F1"/>
    <w:multiLevelType w:val="hybridMultilevel"/>
    <w:tmpl w:val="4A10A228"/>
    <w:lvl w:ilvl="0" w:tplc="8110B5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2C777E"/>
    <w:multiLevelType w:val="hybridMultilevel"/>
    <w:tmpl w:val="71D22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11EA76B8"/>
    <w:multiLevelType w:val="hybridMultilevel"/>
    <w:tmpl w:val="92F09FA0"/>
    <w:name w:val="WW8Num3322"/>
    <w:lvl w:ilvl="0" w:tplc="6562FFA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" w:eastAsia="Helvetica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13E608E6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435230"/>
    <w:multiLevelType w:val="hybridMultilevel"/>
    <w:tmpl w:val="6E227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E012FF"/>
    <w:multiLevelType w:val="hybridMultilevel"/>
    <w:tmpl w:val="583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AF288B"/>
    <w:multiLevelType w:val="hybridMultilevel"/>
    <w:tmpl w:val="F1CE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ED6032"/>
    <w:multiLevelType w:val="hybridMultilevel"/>
    <w:tmpl w:val="A0CE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AB1E4A"/>
    <w:multiLevelType w:val="hybridMultilevel"/>
    <w:tmpl w:val="2BBC3C16"/>
    <w:name w:val="WW8Num13222222"/>
    <w:lvl w:ilvl="0" w:tplc="A2E6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215A34FE"/>
    <w:multiLevelType w:val="hybridMultilevel"/>
    <w:tmpl w:val="C20826CC"/>
    <w:lvl w:ilvl="0" w:tplc="0E74ECAA">
      <w:start w:val="1"/>
      <w:numFmt w:val="bullet"/>
      <w:lvlText w:val="—"/>
      <w:lvlJc w:val="left"/>
      <w:pPr>
        <w:tabs>
          <w:tab w:val="num" w:pos="1423"/>
        </w:tabs>
        <w:ind w:left="1423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9662FA8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25E15E39"/>
    <w:multiLevelType w:val="hybridMultilevel"/>
    <w:tmpl w:val="D87A53B8"/>
    <w:name w:val="WW8Num6822"/>
    <w:lvl w:ilvl="0" w:tplc="1D42D976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 w15:restartNumberingAfterBreak="0">
    <w:nsid w:val="288360A1"/>
    <w:multiLevelType w:val="hybridMultilevel"/>
    <w:tmpl w:val="258A99FE"/>
    <w:name w:val="WW8Num110"/>
    <w:lvl w:ilvl="0" w:tplc="65666FB0">
      <w:start w:val="1"/>
      <w:numFmt w:val="bullet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1" w:tplc="A120E5A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color w:val="auto"/>
      </w:rPr>
    </w:lvl>
    <w:lvl w:ilvl="2" w:tplc="A65A5A08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434FD1"/>
    <w:multiLevelType w:val="hybridMultilevel"/>
    <w:tmpl w:val="B0BC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8103E3"/>
    <w:multiLevelType w:val="hybridMultilevel"/>
    <w:tmpl w:val="7FCE8534"/>
    <w:name w:val="WW8Num8262"/>
    <w:lvl w:ilvl="0" w:tplc="401A95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06C6C33"/>
    <w:multiLevelType w:val="multilevel"/>
    <w:tmpl w:val="8020BC4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9" w15:restartNumberingAfterBreak="0">
    <w:nsid w:val="34C81522"/>
    <w:multiLevelType w:val="hybridMultilevel"/>
    <w:tmpl w:val="3EBC41E6"/>
    <w:lvl w:ilvl="0" w:tplc="0C42AF10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3765681C"/>
    <w:multiLevelType w:val="hybridMultilevel"/>
    <w:tmpl w:val="784A53A4"/>
    <w:lvl w:ilvl="0" w:tplc="F47CEDF6">
      <w:start w:val="1"/>
      <w:numFmt w:val="lowerLetter"/>
      <w:lvlText w:val="%1)"/>
      <w:lvlJc w:val="left"/>
      <w:pPr>
        <w:tabs>
          <w:tab w:val="num" w:pos="725"/>
        </w:tabs>
        <w:ind w:left="725" w:hanging="368"/>
      </w:pPr>
      <w:rPr>
        <w:rFonts w:ascii="Arial" w:hAnsi="Arial" w:cs="Bookshelf Symbol 7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FD51CC"/>
    <w:multiLevelType w:val="hybridMultilevel"/>
    <w:tmpl w:val="0C38205C"/>
    <w:name w:val="WW8Num38222"/>
    <w:lvl w:ilvl="0" w:tplc="B7B8989C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2" w15:restartNumberingAfterBreak="0">
    <w:nsid w:val="3A6328D3"/>
    <w:multiLevelType w:val="multilevel"/>
    <w:tmpl w:val="D338AED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83" w15:restartNumberingAfterBreak="0">
    <w:nsid w:val="3B8A6D24"/>
    <w:multiLevelType w:val="hybridMultilevel"/>
    <w:tmpl w:val="514092B2"/>
    <w:lvl w:ilvl="0" w:tplc="B3AAF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BCA6A35"/>
    <w:multiLevelType w:val="hybridMultilevel"/>
    <w:tmpl w:val="12303886"/>
    <w:name w:val="WW8Num682"/>
    <w:lvl w:ilvl="0" w:tplc="65D4EEB4">
      <w:start w:val="1"/>
      <w:numFmt w:val="lowerLetter"/>
      <w:lvlText w:val="%1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0C2020B"/>
    <w:multiLevelType w:val="hybridMultilevel"/>
    <w:tmpl w:val="45EE14BC"/>
    <w:lvl w:ilvl="0" w:tplc="D63669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52C2A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B00A43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2D01DB"/>
    <w:multiLevelType w:val="hybridMultilevel"/>
    <w:tmpl w:val="A7FE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A0129F"/>
    <w:multiLevelType w:val="hybridMultilevel"/>
    <w:tmpl w:val="3A6EFBC8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E044E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B2EB87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2"/>
      </w:rPr>
    </w:lvl>
    <w:lvl w:ilvl="3" w:tplc="DF2A032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E4919AA"/>
    <w:multiLevelType w:val="hybridMultilevel"/>
    <w:tmpl w:val="BC580A6C"/>
    <w:name w:val="RTF_Num 83"/>
    <w:lvl w:ilvl="0" w:tplc="1FC67838">
      <w:start w:val="3"/>
      <w:numFmt w:val="decimal"/>
      <w:suff w:val="nothing"/>
      <w:lvlText w:val="%1."/>
      <w:lvlJc w:val="left"/>
      <w:pPr>
        <w:ind w:left="568" w:firstLine="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FC20374"/>
    <w:multiLevelType w:val="hybridMultilevel"/>
    <w:tmpl w:val="B080C3B4"/>
    <w:name w:val="WW8Num192"/>
    <w:lvl w:ilvl="0" w:tplc="C5DE55F8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2" w15:restartNumberingAfterBreak="0">
    <w:nsid w:val="501F7047"/>
    <w:multiLevelType w:val="hybridMultilevel"/>
    <w:tmpl w:val="A3185EFA"/>
    <w:lvl w:ilvl="0" w:tplc="28F0EE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Calibri" w:hAnsi="Arial" w:cs="Arial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0E5D9B"/>
    <w:multiLevelType w:val="hybridMultilevel"/>
    <w:tmpl w:val="C4EE58D0"/>
    <w:name w:val="WW8Num132222223"/>
    <w:lvl w:ilvl="0" w:tplc="9912D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205457B"/>
    <w:multiLevelType w:val="hybridMultilevel"/>
    <w:tmpl w:val="66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D777E7"/>
    <w:multiLevelType w:val="hybridMultilevel"/>
    <w:tmpl w:val="7E4E1230"/>
    <w:name w:val="WW8Num332"/>
    <w:lvl w:ilvl="0" w:tplc="F6DC000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7D54DEC"/>
    <w:multiLevelType w:val="multilevel"/>
    <w:tmpl w:val="0658D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7" w15:restartNumberingAfterBreak="0">
    <w:nsid w:val="59A014DF"/>
    <w:multiLevelType w:val="hybridMultilevel"/>
    <w:tmpl w:val="5EBA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47301"/>
    <w:multiLevelType w:val="singleLevel"/>
    <w:tmpl w:val="F586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99" w15:restartNumberingAfterBreak="0">
    <w:nsid w:val="5C5D31E7"/>
    <w:multiLevelType w:val="hybridMultilevel"/>
    <w:tmpl w:val="03346554"/>
    <w:name w:val="WW8Num112"/>
    <w:lvl w:ilvl="0" w:tplc="9FC00AB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65A542A9"/>
    <w:multiLevelType w:val="hybridMultilevel"/>
    <w:tmpl w:val="358EDE86"/>
    <w:name w:val="WW8Num69222"/>
    <w:lvl w:ilvl="0" w:tplc="4022C5C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77B25CE"/>
    <w:multiLevelType w:val="hybridMultilevel"/>
    <w:tmpl w:val="63C2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574666"/>
    <w:multiLevelType w:val="hybridMultilevel"/>
    <w:tmpl w:val="F454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BF2B6B"/>
    <w:multiLevelType w:val="multilevel"/>
    <w:tmpl w:val="0A5A612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6E1443F8"/>
    <w:multiLevelType w:val="hybridMultilevel"/>
    <w:tmpl w:val="EB325E64"/>
    <w:lvl w:ilvl="0" w:tplc="9DEE38F8">
      <w:start w:val="1"/>
      <w:numFmt w:val="decimal"/>
      <w:pStyle w:val="AMT-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E8C51EF"/>
    <w:multiLevelType w:val="hybridMultilevel"/>
    <w:tmpl w:val="B84CD322"/>
    <w:lvl w:ilvl="0" w:tplc="60D2B67E">
      <w:start w:val="1"/>
      <w:numFmt w:val="decimal"/>
      <w:lvlText w:val="%1."/>
      <w:lvlJc w:val="left"/>
      <w:pPr>
        <w:ind w:left="928" w:hanging="360"/>
      </w:pPr>
      <w:rPr>
        <w:rFonts w:ascii="Helvetica" w:hAnsi="Helvetica" w:cs="Helvetic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7" w15:restartNumberingAfterBreak="0">
    <w:nsid w:val="74356C64"/>
    <w:multiLevelType w:val="hybridMultilevel"/>
    <w:tmpl w:val="F1944AA0"/>
    <w:name w:val="WW8Num132222222"/>
    <w:lvl w:ilvl="0" w:tplc="40A6804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E4A22DC"/>
    <w:multiLevelType w:val="multilevel"/>
    <w:tmpl w:val="395E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5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72"/>
  </w:num>
  <w:num w:numId="9">
    <w:abstractNumId w:val="82"/>
  </w:num>
  <w:num w:numId="10">
    <w:abstractNumId w:val="62"/>
  </w:num>
  <w:num w:numId="11">
    <w:abstractNumId w:val="37"/>
  </w:num>
  <w:num w:numId="12">
    <w:abstractNumId w:val="60"/>
  </w:num>
  <w:num w:numId="13">
    <w:abstractNumId w:val="83"/>
  </w:num>
  <w:num w:numId="14">
    <w:abstractNumId w:val="79"/>
  </w:num>
  <w:num w:numId="15">
    <w:abstractNumId w:val="58"/>
  </w:num>
  <w:num w:numId="16">
    <w:abstractNumId w:val="50"/>
  </w:num>
  <w:num w:numId="17">
    <w:abstractNumId w:val="100"/>
    <w:lvlOverride w:ilvl="0">
      <w:startOverride w:val="1"/>
    </w:lvlOverride>
  </w:num>
  <w:num w:numId="18">
    <w:abstractNumId w:val="86"/>
    <w:lvlOverride w:ilvl="0">
      <w:startOverride w:val="1"/>
    </w:lvlOverride>
  </w:num>
  <w:num w:numId="19">
    <w:abstractNumId w:val="73"/>
  </w:num>
  <w:num w:numId="20">
    <w:abstractNumId w:val="68"/>
  </w:num>
  <w:num w:numId="21">
    <w:abstractNumId w:val="108"/>
  </w:num>
  <w:num w:numId="22">
    <w:abstractNumId w:val="7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68" w:hanging="360"/>
        </w:pPr>
      </w:lvl>
    </w:lvlOverride>
  </w:num>
  <w:num w:numId="23">
    <w:abstractNumId w:val="78"/>
  </w:num>
  <w:num w:numId="24">
    <w:abstractNumId w:val="104"/>
  </w:num>
  <w:num w:numId="25">
    <w:abstractNumId w:val="63"/>
  </w:num>
  <w:num w:numId="26">
    <w:abstractNumId w:val="52"/>
  </w:num>
  <w:num w:numId="27">
    <w:abstractNumId w:val="106"/>
  </w:num>
  <w:num w:numId="28">
    <w:abstractNumId w:val="12"/>
  </w:num>
  <w:num w:numId="29">
    <w:abstractNumId w:val="56"/>
  </w:num>
  <w:num w:numId="30">
    <w:abstractNumId w:val="98"/>
    <w:lvlOverride w:ilvl="0">
      <w:startOverride w:val="1"/>
    </w:lvlOverride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0"/>
  </w:num>
  <w:num w:numId="38">
    <w:abstractNumId w:val="97"/>
  </w:num>
  <w:num w:numId="39">
    <w:abstractNumId w:val="70"/>
  </w:num>
  <w:num w:numId="40">
    <w:abstractNumId w:val="64"/>
  </w:num>
  <w:num w:numId="41">
    <w:abstractNumId w:val="94"/>
  </w:num>
  <w:num w:numId="42">
    <w:abstractNumId w:val="61"/>
  </w:num>
  <w:num w:numId="43">
    <w:abstractNumId w:val="76"/>
  </w:num>
  <w:num w:numId="44">
    <w:abstractNumId w:val="69"/>
  </w:num>
  <w:num w:numId="45">
    <w:abstractNumId w:val="88"/>
  </w:num>
  <w:num w:numId="46">
    <w:abstractNumId w:val="102"/>
  </w:num>
  <w:num w:numId="47">
    <w:abstractNumId w:val="87"/>
  </w:num>
  <w:num w:numId="48">
    <w:abstractNumId w:val="59"/>
  </w:num>
  <w:num w:numId="49">
    <w:abstractNumId w:val="103"/>
  </w:num>
  <w:num w:numId="50">
    <w:abstractNumId w:val="67"/>
  </w:num>
  <w:num w:numId="51">
    <w:abstractNumId w:val="57"/>
  </w:num>
  <w:num w:numId="52">
    <w:abstractNumId w:val="6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E9"/>
    <w:rsid w:val="000012B1"/>
    <w:rsid w:val="00002EE3"/>
    <w:rsid w:val="0000316E"/>
    <w:rsid w:val="00003490"/>
    <w:rsid w:val="000054E9"/>
    <w:rsid w:val="000059E4"/>
    <w:rsid w:val="000077C1"/>
    <w:rsid w:val="00010468"/>
    <w:rsid w:val="00011CB5"/>
    <w:rsid w:val="00012588"/>
    <w:rsid w:val="000131BA"/>
    <w:rsid w:val="000132FD"/>
    <w:rsid w:val="00013D4A"/>
    <w:rsid w:val="00013F7F"/>
    <w:rsid w:val="00015170"/>
    <w:rsid w:val="000157DF"/>
    <w:rsid w:val="00017A9E"/>
    <w:rsid w:val="00020791"/>
    <w:rsid w:val="000212B3"/>
    <w:rsid w:val="000230E0"/>
    <w:rsid w:val="00023618"/>
    <w:rsid w:val="00024D11"/>
    <w:rsid w:val="00025776"/>
    <w:rsid w:val="00027CC1"/>
    <w:rsid w:val="00030213"/>
    <w:rsid w:val="0003027E"/>
    <w:rsid w:val="00031A47"/>
    <w:rsid w:val="000328F0"/>
    <w:rsid w:val="00032B50"/>
    <w:rsid w:val="00033511"/>
    <w:rsid w:val="000373BC"/>
    <w:rsid w:val="000419C3"/>
    <w:rsid w:val="00042877"/>
    <w:rsid w:val="00045135"/>
    <w:rsid w:val="00045ED3"/>
    <w:rsid w:val="0004653F"/>
    <w:rsid w:val="00046711"/>
    <w:rsid w:val="00047457"/>
    <w:rsid w:val="00047C9C"/>
    <w:rsid w:val="00051AF0"/>
    <w:rsid w:val="00051C30"/>
    <w:rsid w:val="000607D1"/>
    <w:rsid w:val="000610F8"/>
    <w:rsid w:val="000617F8"/>
    <w:rsid w:val="00063875"/>
    <w:rsid w:val="00071DA9"/>
    <w:rsid w:val="00071FD8"/>
    <w:rsid w:val="000737FB"/>
    <w:rsid w:val="00073CBC"/>
    <w:rsid w:val="00077186"/>
    <w:rsid w:val="00080A0F"/>
    <w:rsid w:val="00080B96"/>
    <w:rsid w:val="000812D8"/>
    <w:rsid w:val="00083EBB"/>
    <w:rsid w:val="000844D9"/>
    <w:rsid w:val="00084B08"/>
    <w:rsid w:val="00084CAF"/>
    <w:rsid w:val="0008501A"/>
    <w:rsid w:val="00085372"/>
    <w:rsid w:val="00085C20"/>
    <w:rsid w:val="0008778F"/>
    <w:rsid w:val="000901D5"/>
    <w:rsid w:val="000901FC"/>
    <w:rsid w:val="0009071E"/>
    <w:rsid w:val="00090899"/>
    <w:rsid w:val="00090D39"/>
    <w:rsid w:val="00091753"/>
    <w:rsid w:val="00091A51"/>
    <w:rsid w:val="00091A9A"/>
    <w:rsid w:val="000923C0"/>
    <w:rsid w:val="000928B1"/>
    <w:rsid w:val="000961FF"/>
    <w:rsid w:val="000A3CFA"/>
    <w:rsid w:val="000A42DE"/>
    <w:rsid w:val="000A5415"/>
    <w:rsid w:val="000A6BB3"/>
    <w:rsid w:val="000B2395"/>
    <w:rsid w:val="000B254D"/>
    <w:rsid w:val="000B5E8F"/>
    <w:rsid w:val="000C2258"/>
    <w:rsid w:val="000C2426"/>
    <w:rsid w:val="000C27B4"/>
    <w:rsid w:val="000C2C83"/>
    <w:rsid w:val="000C2E2E"/>
    <w:rsid w:val="000C394E"/>
    <w:rsid w:val="000C3BA6"/>
    <w:rsid w:val="000C5AE6"/>
    <w:rsid w:val="000C5F18"/>
    <w:rsid w:val="000C68ED"/>
    <w:rsid w:val="000D1CAA"/>
    <w:rsid w:val="000D206F"/>
    <w:rsid w:val="000D3A76"/>
    <w:rsid w:val="000D5ABF"/>
    <w:rsid w:val="000D65B7"/>
    <w:rsid w:val="000D69C9"/>
    <w:rsid w:val="000E1E24"/>
    <w:rsid w:val="000E2034"/>
    <w:rsid w:val="000E20BB"/>
    <w:rsid w:val="000E4C4D"/>
    <w:rsid w:val="000E523C"/>
    <w:rsid w:val="000E5CEE"/>
    <w:rsid w:val="000E6A9B"/>
    <w:rsid w:val="000F1797"/>
    <w:rsid w:val="000F58DA"/>
    <w:rsid w:val="000F65BD"/>
    <w:rsid w:val="000F7D88"/>
    <w:rsid w:val="0010009A"/>
    <w:rsid w:val="00100C86"/>
    <w:rsid w:val="00101308"/>
    <w:rsid w:val="0010203F"/>
    <w:rsid w:val="001044DC"/>
    <w:rsid w:val="00105C6B"/>
    <w:rsid w:val="0010686D"/>
    <w:rsid w:val="00106BAA"/>
    <w:rsid w:val="0011054F"/>
    <w:rsid w:val="00110FE4"/>
    <w:rsid w:val="00112802"/>
    <w:rsid w:val="001129B4"/>
    <w:rsid w:val="00113E2D"/>
    <w:rsid w:val="001155A7"/>
    <w:rsid w:val="001156BB"/>
    <w:rsid w:val="0011579A"/>
    <w:rsid w:val="00117C0F"/>
    <w:rsid w:val="00121219"/>
    <w:rsid w:val="00121986"/>
    <w:rsid w:val="00121C2A"/>
    <w:rsid w:val="00121E45"/>
    <w:rsid w:val="00124AE7"/>
    <w:rsid w:val="00136974"/>
    <w:rsid w:val="00140AD3"/>
    <w:rsid w:val="00145A40"/>
    <w:rsid w:val="001477FE"/>
    <w:rsid w:val="00152F36"/>
    <w:rsid w:val="00154DB3"/>
    <w:rsid w:val="0015521C"/>
    <w:rsid w:val="00155601"/>
    <w:rsid w:val="001559AE"/>
    <w:rsid w:val="001579F8"/>
    <w:rsid w:val="001600B5"/>
    <w:rsid w:val="0016010C"/>
    <w:rsid w:val="0016332B"/>
    <w:rsid w:val="00164DBF"/>
    <w:rsid w:val="00172562"/>
    <w:rsid w:val="001732AA"/>
    <w:rsid w:val="00176729"/>
    <w:rsid w:val="00176FAA"/>
    <w:rsid w:val="00177AE5"/>
    <w:rsid w:val="0018261F"/>
    <w:rsid w:val="00182A60"/>
    <w:rsid w:val="00186B6F"/>
    <w:rsid w:val="001913C3"/>
    <w:rsid w:val="00192D06"/>
    <w:rsid w:val="00193851"/>
    <w:rsid w:val="00193E20"/>
    <w:rsid w:val="001949C8"/>
    <w:rsid w:val="00194C69"/>
    <w:rsid w:val="00195451"/>
    <w:rsid w:val="001A4B9F"/>
    <w:rsid w:val="001A57DA"/>
    <w:rsid w:val="001A6995"/>
    <w:rsid w:val="001A7999"/>
    <w:rsid w:val="001B158B"/>
    <w:rsid w:val="001B2035"/>
    <w:rsid w:val="001B2752"/>
    <w:rsid w:val="001B30AD"/>
    <w:rsid w:val="001B5001"/>
    <w:rsid w:val="001B5DD7"/>
    <w:rsid w:val="001B6196"/>
    <w:rsid w:val="001C2383"/>
    <w:rsid w:val="001C2D35"/>
    <w:rsid w:val="001C2E46"/>
    <w:rsid w:val="001C3A1A"/>
    <w:rsid w:val="001C4AAB"/>
    <w:rsid w:val="001C6AD5"/>
    <w:rsid w:val="001D0709"/>
    <w:rsid w:val="001D1D84"/>
    <w:rsid w:val="001D3320"/>
    <w:rsid w:val="001D4B7F"/>
    <w:rsid w:val="001D5F03"/>
    <w:rsid w:val="001D6B0A"/>
    <w:rsid w:val="001D6E86"/>
    <w:rsid w:val="001D7062"/>
    <w:rsid w:val="001E6154"/>
    <w:rsid w:val="001E75F8"/>
    <w:rsid w:val="001F2AA8"/>
    <w:rsid w:val="001F2E26"/>
    <w:rsid w:val="001F469C"/>
    <w:rsid w:val="00200EF2"/>
    <w:rsid w:val="002021FB"/>
    <w:rsid w:val="002032C4"/>
    <w:rsid w:val="0020376D"/>
    <w:rsid w:val="00203EDC"/>
    <w:rsid w:val="00204AB1"/>
    <w:rsid w:val="00205B3F"/>
    <w:rsid w:val="00205B99"/>
    <w:rsid w:val="002073D9"/>
    <w:rsid w:val="00207410"/>
    <w:rsid w:val="0021005A"/>
    <w:rsid w:val="002117C7"/>
    <w:rsid w:val="002123FD"/>
    <w:rsid w:val="002125C8"/>
    <w:rsid w:val="00212B60"/>
    <w:rsid w:val="00213FB8"/>
    <w:rsid w:val="002173D4"/>
    <w:rsid w:val="002206BE"/>
    <w:rsid w:val="002228E4"/>
    <w:rsid w:val="002245C9"/>
    <w:rsid w:val="00225A25"/>
    <w:rsid w:val="0022692D"/>
    <w:rsid w:val="00226BCE"/>
    <w:rsid w:val="00226C75"/>
    <w:rsid w:val="00231DFC"/>
    <w:rsid w:val="002324B6"/>
    <w:rsid w:val="00233229"/>
    <w:rsid w:val="0023336B"/>
    <w:rsid w:val="002401D1"/>
    <w:rsid w:val="0024116C"/>
    <w:rsid w:val="00242C44"/>
    <w:rsid w:val="00245897"/>
    <w:rsid w:val="00246067"/>
    <w:rsid w:val="002502B6"/>
    <w:rsid w:val="00250DB5"/>
    <w:rsid w:val="00251640"/>
    <w:rsid w:val="00251C31"/>
    <w:rsid w:val="00257060"/>
    <w:rsid w:val="0025798F"/>
    <w:rsid w:val="0026041C"/>
    <w:rsid w:val="00260E13"/>
    <w:rsid w:val="00261E2F"/>
    <w:rsid w:val="00264201"/>
    <w:rsid w:val="00266702"/>
    <w:rsid w:val="0027128E"/>
    <w:rsid w:val="0027153A"/>
    <w:rsid w:val="00272503"/>
    <w:rsid w:val="00273D82"/>
    <w:rsid w:val="00274A6A"/>
    <w:rsid w:val="00274EBB"/>
    <w:rsid w:val="00276D0F"/>
    <w:rsid w:val="00281C0C"/>
    <w:rsid w:val="00282597"/>
    <w:rsid w:val="00282DD5"/>
    <w:rsid w:val="00286672"/>
    <w:rsid w:val="0029098D"/>
    <w:rsid w:val="0029120A"/>
    <w:rsid w:val="00291703"/>
    <w:rsid w:val="00293384"/>
    <w:rsid w:val="002934FE"/>
    <w:rsid w:val="00293DFA"/>
    <w:rsid w:val="00297360"/>
    <w:rsid w:val="002975B7"/>
    <w:rsid w:val="002A20B0"/>
    <w:rsid w:val="002A229F"/>
    <w:rsid w:val="002A2D7D"/>
    <w:rsid w:val="002A3C4A"/>
    <w:rsid w:val="002A4B0D"/>
    <w:rsid w:val="002A6B5F"/>
    <w:rsid w:val="002A74CA"/>
    <w:rsid w:val="002A7C54"/>
    <w:rsid w:val="002B0E0B"/>
    <w:rsid w:val="002B3FA1"/>
    <w:rsid w:val="002B6382"/>
    <w:rsid w:val="002B6BC3"/>
    <w:rsid w:val="002C0031"/>
    <w:rsid w:val="002C1C7B"/>
    <w:rsid w:val="002C52C7"/>
    <w:rsid w:val="002D3F9B"/>
    <w:rsid w:val="002D4142"/>
    <w:rsid w:val="002D6AA2"/>
    <w:rsid w:val="002D71AE"/>
    <w:rsid w:val="002D77A0"/>
    <w:rsid w:val="002E04D1"/>
    <w:rsid w:val="002E239F"/>
    <w:rsid w:val="002E4B20"/>
    <w:rsid w:val="002E504E"/>
    <w:rsid w:val="002E66E4"/>
    <w:rsid w:val="002F2B8B"/>
    <w:rsid w:val="002F2BE0"/>
    <w:rsid w:val="002F4B87"/>
    <w:rsid w:val="002F51A3"/>
    <w:rsid w:val="002F55D3"/>
    <w:rsid w:val="002F5762"/>
    <w:rsid w:val="002F71F6"/>
    <w:rsid w:val="00300965"/>
    <w:rsid w:val="003017F4"/>
    <w:rsid w:val="00302807"/>
    <w:rsid w:val="003039CB"/>
    <w:rsid w:val="003056EB"/>
    <w:rsid w:val="003071A7"/>
    <w:rsid w:val="00307473"/>
    <w:rsid w:val="00307580"/>
    <w:rsid w:val="00307FF9"/>
    <w:rsid w:val="0031254B"/>
    <w:rsid w:val="00312E97"/>
    <w:rsid w:val="0031313F"/>
    <w:rsid w:val="00314CB3"/>
    <w:rsid w:val="0031549B"/>
    <w:rsid w:val="00315DBC"/>
    <w:rsid w:val="00317CF4"/>
    <w:rsid w:val="00317F31"/>
    <w:rsid w:val="003226A5"/>
    <w:rsid w:val="00324E3A"/>
    <w:rsid w:val="00325AC5"/>
    <w:rsid w:val="00326396"/>
    <w:rsid w:val="003302E3"/>
    <w:rsid w:val="00330B9E"/>
    <w:rsid w:val="00330FBA"/>
    <w:rsid w:val="00331158"/>
    <w:rsid w:val="003329C5"/>
    <w:rsid w:val="00334F91"/>
    <w:rsid w:val="003351F1"/>
    <w:rsid w:val="003356BE"/>
    <w:rsid w:val="0033739C"/>
    <w:rsid w:val="00337BB7"/>
    <w:rsid w:val="00337CC6"/>
    <w:rsid w:val="00340623"/>
    <w:rsid w:val="00343D01"/>
    <w:rsid w:val="00343F6A"/>
    <w:rsid w:val="0035083F"/>
    <w:rsid w:val="00350FA3"/>
    <w:rsid w:val="00351411"/>
    <w:rsid w:val="0035181A"/>
    <w:rsid w:val="003521F8"/>
    <w:rsid w:val="0035292C"/>
    <w:rsid w:val="00352AAD"/>
    <w:rsid w:val="00352EC1"/>
    <w:rsid w:val="00353804"/>
    <w:rsid w:val="0035552D"/>
    <w:rsid w:val="003559B2"/>
    <w:rsid w:val="00360AA4"/>
    <w:rsid w:val="00364393"/>
    <w:rsid w:val="00364C14"/>
    <w:rsid w:val="003656C2"/>
    <w:rsid w:val="0036631F"/>
    <w:rsid w:val="003701E9"/>
    <w:rsid w:val="00370BB5"/>
    <w:rsid w:val="00370D82"/>
    <w:rsid w:val="00371463"/>
    <w:rsid w:val="003719BF"/>
    <w:rsid w:val="00371B7F"/>
    <w:rsid w:val="0037207E"/>
    <w:rsid w:val="003725FF"/>
    <w:rsid w:val="00372B09"/>
    <w:rsid w:val="00373E18"/>
    <w:rsid w:val="003745E6"/>
    <w:rsid w:val="003753CD"/>
    <w:rsid w:val="00377A6E"/>
    <w:rsid w:val="00380087"/>
    <w:rsid w:val="00380DB8"/>
    <w:rsid w:val="00381497"/>
    <w:rsid w:val="0038544C"/>
    <w:rsid w:val="00385811"/>
    <w:rsid w:val="003900DD"/>
    <w:rsid w:val="003902C2"/>
    <w:rsid w:val="00391851"/>
    <w:rsid w:val="00392B6D"/>
    <w:rsid w:val="003940CE"/>
    <w:rsid w:val="00395475"/>
    <w:rsid w:val="003955E4"/>
    <w:rsid w:val="003A064E"/>
    <w:rsid w:val="003A080C"/>
    <w:rsid w:val="003A0AC4"/>
    <w:rsid w:val="003A21E6"/>
    <w:rsid w:val="003A265B"/>
    <w:rsid w:val="003A375E"/>
    <w:rsid w:val="003A3CB6"/>
    <w:rsid w:val="003A494D"/>
    <w:rsid w:val="003A6CF8"/>
    <w:rsid w:val="003B1C8E"/>
    <w:rsid w:val="003B48A0"/>
    <w:rsid w:val="003C0DB5"/>
    <w:rsid w:val="003C250F"/>
    <w:rsid w:val="003C2D85"/>
    <w:rsid w:val="003C31A4"/>
    <w:rsid w:val="003C524E"/>
    <w:rsid w:val="003C55BF"/>
    <w:rsid w:val="003C6E95"/>
    <w:rsid w:val="003C761A"/>
    <w:rsid w:val="003C7C38"/>
    <w:rsid w:val="003D349E"/>
    <w:rsid w:val="003D4C26"/>
    <w:rsid w:val="003D6103"/>
    <w:rsid w:val="003D6844"/>
    <w:rsid w:val="003E06B8"/>
    <w:rsid w:val="003E06C8"/>
    <w:rsid w:val="003E1C6B"/>
    <w:rsid w:val="003E3E2A"/>
    <w:rsid w:val="003E5F87"/>
    <w:rsid w:val="003E6FEB"/>
    <w:rsid w:val="003E737E"/>
    <w:rsid w:val="003F1393"/>
    <w:rsid w:val="003F1871"/>
    <w:rsid w:val="003F259D"/>
    <w:rsid w:val="003F4CF1"/>
    <w:rsid w:val="003F7047"/>
    <w:rsid w:val="003F7858"/>
    <w:rsid w:val="004005DF"/>
    <w:rsid w:val="004039AA"/>
    <w:rsid w:val="00403A22"/>
    <w:rsid w:val="004058AE"/>
    <w:rsid w:val="004103E0"/>
    <w:rsid w:val="00410EAE"/>
    <w:rsid w:val="00410F7A"/>
    <w:rsid w:val="004121CE"/>
    <w:rsid w:val="00413BD3"/>
    <w:rsid w:val="00413ED8"/>
    <w:rsid w:val="00415E49"/>
    <w:rsid w:val="00424A3C"/>
    <w:rsid w:val="00424C5B"/>
    <w:rsid w:val="004256E4"/>
    <w:rsid w:val="0042728E"/>
    <w:rsid w:val="00430753"/>
    <w:rsid w:val="00433976"/>
    <w:rsid w:val="0043406D"/>
    <w:rsid w:val="004342BE"/>
    <w:rsid w:val="00435564"/>
    <w:rsid w:val="0043752B"/>
    <w:rsid w:val="00441792"/>
    <w:rsid w:val="004442AB"/>
    <w:rsid w:val="004455DF"/>
    <w:rsid w:val="004469DF"/>
    <w:rsid w:val="004478C5"/>
    <w:rsid w:val="004509E5"/>
    <w:rsid w:val="004517EB"/>
    <w:rsid w:val="004521C9"/>
    <w:rsid w:val="00452FAA"/>
    <w:rsid w:val="004574DD"/>
    <w:rsid w:val="00460E01"/>
    <w:rsid w:val="00461472"/>
    <w:rsid w:val="004615BA"/>
    <w:rsid w:val="00461A99"/>
    <w:rsid w:val="00461FFC"/>
    <w:rsid w:val="00463FC7"/>
    <w:rsid w:val="00464272"/>
    <w:rsid w:val="004664DE"/>
    <w:rsid w:val="00471625"/>
    <w:rsid w:val="0047206D"/>
    <w:rsid w:val="00472E3C"/>
    <w:rsid w:val="0047317F"/>
    <w:rsid w:val="00474590"/>
    <w:rsid w:val="00474FB6"/>
    <w:rsid w:val="00475CA2"/>
    <w:rsid w:val="004764E2"/>
    <w:rsid w:val="00477E34"/>
    <w:rsid w:val="00481089"/>
    <w:rsid w:val="00481238"/>
    <w:rsid w:val="00482F83"/>
    <w:rsid w:val="004834F7"/>
    <w:rsid w:val="00484689"/>
    <w:rsid w:val="0048550D"/>
    <w:rsid w:val="0048568A"/>
    <w:rsid w:val="00485BD6"/>
    <w:rsid w:val="00486598"/>
    <w:rsid w:val="004901DF"/>
    <w:rsid w:val="00492472"/>
    <w:rsid w:val="00493584"/>
    <w:rsid w:val="004937EA"/>
    <w:rsid w:val="00495694"/>
    <w:rsid w:val="004A014D"/>
    <w:rsid w:val="004A02F0"/>
    <w:rsid w:val="004A0545"/>
    <w:rsid w:val="004A413F"/>
    <w:rsid w:val="004A5444"/>
    <w:rsid w:val="004A57AD"/>
    <w:rsid w:val="004A63AA"/>
    <w:rsid w:val="004A6F8F"/>
    <w:rsid w:val="004A6FD6"/>
    <w:rsid w:val="004A7F27"/>
    <w:rsid w:val="004B1F79"/>
    <w:rsid w:val="004B42F1"/>
    <w:rsid w:val="004B47E3"/>
    <w:rsid w:val="004B6194"/>
    <w:rsid w:val="004B7A61"/>
    <w:rsid w:val="004C0BDD"/>
    <w:rsid w:val="004C23CF"/>
    <w:rsid w:val="004C5B27"/>
    <w:rsid w:val="004C5E89"/>
    <w:rsid w:val="004C77B7"/>
    <w:rsid w:val="004C77F8"/>
    <w:rsid w:val="004D10BD"/>
    <w:rsid w:val="004D1666"/>
    <w:rsid w:val="004D23D9"/>
    <w:rsid w:val="004D35DC"/>
    <w:rsid w:val="004D4EB7"/>
    <w:rsid w:val="004D5DC0"/>
    <w:rsid w:val="004D6222"/>
    <w:rsid w:val="004D72E1"/>
    <w:rsid w:val="004D7A3F"/>
    <w:rsid w:val="004E04A8"/>
    <w:rsid w:val="004E0932"/>
    <w:rsid w:val="004E1651"/>
    <w:rsid w:val="004E2F31"/>
    <w:rsid w:val="004E4EFF"/>
    <w:rsid w:val="004E50C9"/>
    <w:rsid w:val="004E5C63"/>
    <w:rsid w:val="004E6FDB"/>
    <w:rsid w:val="004E769E"/>
    <w:rsid w:val="004F1539"/>
    <w:rsid w:val="004F34BB"/>
    <w:rsid w:val="004F524C"/>
    <w:rsid w:val="004F6605"/>
    <w:rsid w:val="004F6ACA"/>
    <w:rsid w:val="004F6FBF"/>
    <w:rsid w:val="004F71A4"/>
    <w:rsid w:val="00500188"/>
    <w:rsid w:val="005045E0"/>
    <w:rsid w:val="00504B10"/>
    <w:rsid w:val="00504D00"/>
    <w:rsid w:val="0050507F"/>
    <w:rsid w:val="005066DB"/>
    <w:rsid w:val="00507760"/>
    <w:rsid w:val="0051247E"/>
    <w:rsid w:val="00512845"/>
    <w:rsid w:val="00512F9E"/>
    <w:rsid w:val="00513730"/>
    <w:rsid w:val="00514E4C"/>
    <w:rsid w:val="00515D33"/>
    <w:rsid w:val="00516DA3"/>
    <w:rsid w:val="005172E4"/>
    <w:rsid w:val="00521077"/>
    <w:rsid w:val="0052348F"/>
    <w:rsid w:val="0052586F"/>
    <w:rsid w:val="00525E04"/>
    <w:rsid w:val="005311AA"/>
    <w:rsid w:val="0053157E"/>
    <w:rsid w:val="005327DF"/>
    <w:rsid w:val="00533DB8"/>
    <w:rsid w:val="00534BA4"/>
    <w:rsid w:val="00535F11"/>
    <w:rsid w:val="00537BA8"/>
    <w:rsid w:val="00540B54"/>
    <w:rsid w:val="00540FC7"/>
    <w:rsid w:val="005412C4"/>
    <w:rsid w:val="00542CA2"/>
    <w:rsid w:val="00542F8F"/>
    <w:rsid w:val="005447B8"/>
    <w:rsid w:val="00545514"/>
    <w:rsid w:val="005477FF"/>
    <w:rsid w:val="00550C22"/>
    <w:rsid w:val="00551307"/>
    <w:rsid w:val="005536EC"/>
    <w:rsid w:val="00554D58"/>
    <w:rsid w:val="00555779"/>
    <w:rsid w:val="00556C8A"/>
    <w:rsid w:val="00565B4B"/>
    <w:rsid w:val="00567697"/>
    <w:rsid w:val="00567EF7"/>
    <w:rsid w:val="00571737"/>
    <w:rsid w:val="005729F0"/>
    <w:rsid w:val="00573567"/>
    <w:rsid w:val="005737FD"/>
    <w:rsid w:val="00573C5B"/>
    <w:rsid w:val="00573DFD"/>
    <w:rsid w:val="00575389"/>
    <w:rsid w:val="005776C8"/>
    <w:rsid w:val="005810A3"/>
    <w:rsid w:val="00582AF3"/>
    <w:rsid w:val="00583B28"/>
    <w:rsid w:val="005845ED"/>
    <w:rsid w:val="00585CCA"/>
    <w:rsid w:val="00585FB2"/>
    <w:rsid w:val="00590344"/>
    <w:rsid w:val="0059053F"/>
    <w:rsid w:val="00592AD2"/>
    <w:rsid w:val="00594F72"/>
    <w:rsid w:val="005956BB"/>
    <w:rsid w:val="00595BA3"/>
    <w:rsid w:val="005A037C"/>
    <w:rsid w:val="005A1617"/>
    <w:rsid w:val="005A1E70"/>
    <w:rsid w:val="005A292D"/>
    <w:rsid w:val="005A2FA3"/>
    <w:rsid w:val="005B0128"/>
    <w:rsid w:val="005B170B"/>
    <w:rsid w:val="005B252C"/>
    <w:rsid w:val="005B4473"/>
    <w:rsid w:val="005B4846"/>
    <w:rsid w:val="005B5BFA"/>
    <w:rsid w:val="005B6869"/>
    <w:rsid w:val="005C0478"/>
    <w:rsid w:val="005C1490"/>
    <w:rsid w:val="005C1B76"/>
    <w:rsid w:val="005C5091"/>
    <w:rsid w:val="005C56FF"/>
    <w:rsid w:val="005C5860"/>
    <w:rsid w:val="005D0078"/>
    <w:rsid w:val="005D092A"/>
    <w:rsid w:val="005D0CA3"/>
    <w:rsid w:val="005D15B9"/>
    <w:rsid w:val="005D1846"/>
    <w:rsid w:val="005D2372"/>
    <w:rsid w:val="005D2AF4"/>
    <w:rsid w:val="005D2E3C"/>
    <w:rsid w:val="005D4493"/>
    <w:rsid w:val="005D4B30"/>
    <w:rsid w:val="005D4B8A"/>
    <w:rsid w:val="005D5EB5"/>
    <w:rsid w:val="005D6AB9"/>
    <w:rsid w:val="005E1059"/>
    <w:rsid w:val="005E44EB"/>
    <w:rsid w:val="005E5503"/>
    <w:rsid w:val="005E7A2F"/>
    <w:rsid w:val="005F2DBF"/>
    <w:rsid w:val="005F5F78"/>
    <w:rsid w:val="006013C5"/>
    <w:rsid w:val="00604A44"/>
    <w:rsid w:val="00605231"/>
    <w:rsid w:val="0060575E"/>
    <w:rsid w:val="00611186"/>
    <w:rsid w:val="00611CF2"/>
    <w:rsid w:val="0061275F"/>
    <w:rsid w:val="00612AE9"/>
    <w:rsid w:val="00614E1E"/>
    <w:rsid w:val="0062138E"/>
    <w:rsid w:val="00622EA0"/>
    <w:rsid w:val="00623A63"/>
    <w:rsid w:val="00624901"/>
    <w:rsid w:val="00624DF0"/>
    <w:rsid w:val="00625AA3"/>
    <w:rsid w:val="00626C3B"/>
    <w:rsid w:val="00627E51"/>
    <w:rsid w:val="00630981"/>
    <w:rsid w:val="00630F97"/>
    <w:rsid w:val="00633135"/>
    <w:rsid w:val="00633C7B"/>
    <w:rsid w:val="00635ED5"/>
    <w:rsid w:val="00635FE4"/>
    <w:rsid w:val="00636C54"/>
    <w:rsid w:val="00637017"/>
    <w:rsid w:val="00637720"/>
    <w:rsid w:val="00637F67"/>
    <w:rsid w:val="00640DCA"/>
    <w:rsid w:val="0064319F"/>
    <w:rsid w:val="00645287"/>
    <w:rsid w:val="00645609"/>
    <w:rsid w:val="0064669E"/>
    <w:rsid w:val="006503E5"/>
    <w:rsid w:val="0065162B"/>
    <w:rsid w:val="006526FA"/>
    <w:rsid w:val="006530E2"/>
    <w:rsid w:val="00655A0F"/>
    <w:rsid w:val="00656D5B"/>
    <w:rsid w:val="00656E68"/>
    <w:rsid w:val="0065753D"/>
    <w:rsid w:val="00657ECF"/>
    <w:rsid w:val="00661100"/>
    <w:rsid w:val="006618C7"/>
    <w:rsid w:val="00661BED"/>
    <w:rsid w:val="0066550B"/>
    <w:rsid w:val="006665F0"/>
    <w:rsid w:val="00666766"/>
    <w:rsid w:val="00671228"/>
    <w:rsid w:val="00672845"/>
    <w:rsid w:val="006736D1"/>
    <w:rsid w:val="00674C3B"/>
    <w:rsid w:val="0067577B"/>
    <w:rsid w:val="00680D7F"/>
    <w:rsid w:val="00683162"/>
    <w:rsid w:val="00683583"/>
    <w:rsid w:val="0068583A"/>
    <w:rsid w:val="00692F43"/>
    <w:rsid w:val="0069598B"/>
    <w:rsid w:val="00697310"/>
    <w:rsid w:val="00697AD9"/>
    <w:rsid w:val="006A1147"/>
    <w:rsid w:val="006A14EE"/>
    <w:rsid w:val="006A17F2"/>
    <w:rsid w:val="006A3CC8"/>
    <w:rsid w:val="006A6278"/>
    <w:rsid w:val="006B0074"/>
    <w:rsid w:val="006B0B54"/>
    <w:rsid w:val="006B2DF1"/>
    <w:rsid w:val="006B61C1"/>
    <w:rsid w:val="006B7B93"/>
    <w:rsid w:val="006C1983"/>
    <w:rsid w:val="006C3D40"/>
    <w:rsid w:val="006C615C"/>
    <w:rsid w:val="006C6AB3"/>
    <w:rsid w:val="006C7B25"/>
    <w:rsid w:val="006D290D"/>
    <w:rsid w:val="006D44C3"/>
    <w:rsid w:val="006D6864"/>
    <w:rsid w:val="006D7BDE"/>
    <w:rsid w:val="006E0336"/>
    <w:rsid w:val="006E0BF3"/>
    <w:rsid w:val="006E26D8"/>
    <w:rsid w:val="006E2FD6"/>
    <w:rsid w:val="006E38F6"/>
    <w:rsid w:val="006E5EBD"/>
    <w:rsid w:val="006F00A2"/>
    <w:rsid w:val="006F0283"/>
    <w:rsid w:val="006F19CB"/>
    <w:rsid w:val="006F1A41"/>
    <w:rsid w:val="006F49A1"/>
    <w:rsid w:val="006F7285"/>
    <w:rsid w:val="0070142D"/>
    <w:rsid w:val="00702D6C"/>
    <w:rsid w:val="00704736"/>
    <w:rsid w:val="0070502E"/>
    <w:rsid w:val="007055AC"/>
    <w:rsid w:val="00713C6B"/>
    <w:rsid w:val="00722541"/>
    <w:rsid w:val="0072290B"/>
    <w:rsid w:val="00726D3B"/>
    <w:rsid w:val="00727C8F"/>
    <w:rsid w:val="00731300"/>
    <w:rsid w:val="00732702"/>
    <w:rsid w:val="00732ACC"/>
    <w:rsid w:val="0073413B"/>
    <w:rsid w:val="0073451F"/>
    <w:rsid w:val="00740A0D"/>
    <w:rsid w:val="00743324"/>
    <w:rsid w:val="00743C19"/>
    <w:rsid w:val="00743D25"/>
    <w:rsid w:val="00745E6B"/>
    <w:rsid w:val="00746907"/>
    <w:rsid w:val="00746F0D"/>
    <w:rsid w:val="00747DB8"/>
    <w:rsid w:val="00750DCF"/>
    <w:rsid w:val="0075239C"/>
    <w:rsid w:val="00752684"/>
    <w:rsid w:val="00753EB7"/>
    <w:rsid w:val="007543F7"/>
    <w:rsid w:val="007549E6"/>
    <w:rsid w:val="00755407"/>
    <w:rsid w:val="00760102"/>
    <w:rsid w:val="00765775"/>
    <w:rsid w:val="00767278"/>
    <w:rsid w:val="007704B1"/>
    <w:rsid w:val="0077090E"/>
    <w:rsid w:val="00772F93"/>
    <w:rsid w:val="0077491B"/>
    <w:rsid w:val="0077666F"/>
    <w:rsid w:val="00776BE9"/>
    <w:rsid w:val="0078046B"/>
    <w:rsid w:val="00781BE5"/>
    <w:rsid w:val="0078274D"/>
    <w:rsid w:val="007863F2"/>
    <w:rsid w:val="0078752A"/>
    <w:rsid w:val="00787891"/>
    <w:rsid w:val="00790D8E"/>
    <w:rsid w:val="00791D4C"/>
    <w:rsid w:val="00792540"/>
    <w:rsid w:val="0079596D"/>
    <w:rsid w:val="007A6182"/>
    <w:rsid w:val="007B2EFC"/>
    <w:rsid w:val="007B3604"/>
    <w:rsid w:val="007B4CB7"/>
    <w:rsid w:val="007C49C3"/>
    <w:rsid w:val="007C5939"/>
    <w:rsid w:val="007C7E9C"/>
    <w:rsid w:val="007D21C5"/>
    <w:rsid w:val="007D273D"/>
    <w:rsid w:val="007D2F27"/>
    <w:rsid w:val="007D3611"/>
    <w:rsid w:val="007D5796"/>
    <w:rsid w:val="007D7499"/>
    <w:rsid w:val="007E01D8"/>
    <w:rsid w:val="007E11D1"/>
    <w:rsid w:val="007E1465"/>
    <w:rsid w:val="007E1D00"/>
    <w:rsid w:val="007E59FA"/>
    <w:rsid w:val="007F11D2"/>
    <w:rsid w:val="007F13B7"/>
    <w:rsid w:val="007F2385"/>
    <w:rsid w:val="007F3173"/>
    <w:rsid w:val="007F3597"/>
    <w:rsid w:val="007F431C"/>
    <w:rsid w:val="007F4D9E"/>
    <w:rsid w:val="007F5C80"/>
    <w:rsid w:val="007F5E99"/>
    <w:rsid w:val="007F6AB2"/>
    <w:rsid w:val="007F775B"/>
    <w:rsid w:val="00800136"/>
    <w:rsid w:val="00800F97"/>
    <w:rsid w:val="008014B7"/>
    <w:rsid w:val="00802997"/>
    <w:rsid w:val="00806556"/>
    <w:rsid w:val="00807278"/>
    <w:rsid w:val="00807773"/>
    <w:rsid w:val="00810CB6"/>
    <w:rsid w:val="00811965"/>
    <w:rsid w:val="00811CF0"/>
    <w:rsid w:val="0081225C"/>
    <w:rsid w:val="0081323B"/>
    <w:rsid w:val="00813979"/>
    <w:rsid w:val="00813E6A"/>
    <w:rsid w:val="00816EB6"/>
    <w:rsid w:val="00821302"/>
    <w:rsid w:val="00821BD3"/>
    <w:rsid w:val="0082208B"/>
    <w:rsid w:val="00823BA0"/>
    <w:rsid w:val="00824B4D"/>
    <w:rsid w:val="00825264"/>
    <w:rsid w:val="0083058C"/>
    <w:rsid w:val="00833D00"/>
    <w:rsid w:val="008354FB"/>
    <w:rsid w:val="008355BA"/>
    <w:rsid w:val="0083673F"/>
    <w:rsid w:val="00837368"/>
    <w:rsid w:val="008373E4"/>
    <w:rsid w:val="0083761E"/>
    <w:rsid w:val="008378DC"/>
    <w:rsid w:val="00837BF6"/>
    <w:rsid w:val="0084151F"/>
    <w:rsid w:val="00841FF2"/>
    <w:rsid w:val="0084658F"/>
    <w:rsid w:val="008471A4"/>
    <w:rsid w:val="00850B8E"/>
    <w:rsid w:val="00850B93"/>
    <w:rsid w:val="00850EC1"/>
    <w:rsid w:val="008516D5"/>
    <w:rsid w:val="0085305F"/>
    <w:rsid w:val="00856FD7"/>
    <w:rsid w:val="008571C9"/>
    <w:rsid w:val="00857563"/>
    <w:rsid w:val="00862CB7"/>
    <w:rsid w:val="00862E2B"/>
    <w:rsid w:val="008661E5"/>
    <w:rsid w:val="008678CF"/>
    <w:rsid w:val="00871BF1"/>
    <w:rsid w:val="00872F6C"/>
    <w:rsid w:val="00873522"/>
    <w:rsid w:val="00874A69"/>
    <w:rsid w:val="00876218"/>
    <w:rsid w:val="00876F31"/>
    <w:rsid w:val="0088666B"/>
    <w:rsid w:val="0089071E"/>
    <w:rsid w:val="00890E51"/>
    <w:rsid w:val="0089176D"/>
    <w:rsid w:val="00895343"/>
    <w:rsid w:val="00896779"/>
    <w:rsid w:val="008976C8"/>
    <w:rsid w:val="008A0A09"/>
    <w:rsid w:val="008A418D"/>
    <w:rsid w:val="008A5AC2"/>
    <w:rsid w:val="008A622C"/>
    <w:rsid w:val="008A7ED9"/>
    <w:rsid w:val="008B0618"/>
    <w:rsid w:val="008B1D9F"/>
    <w:rsid w:val="008B3B43"/>
    <w:rsid w:val="008B4A7A"/>
    <w:rsid w:val="008B51ED"/>
    <w:rsid w:val="008B57E1"/>
    <w:rsid w:val="008C0C07"/>
    <w:rsid w:val="008C1AF0"/>
    <w:rsid w:val="008C3770"/>
    <w:rsid w:val="008C4B75"/>
    <w:rsid w:val="008C5618"/>
    <w:rsid w:val="008C65CF"/>
    <w:rsid w:val="008C6683"/>
    <w:rsid w:val="008D1564"/>
    <w:rsid w:val="008D6A11"/>
    <w:rsid w:val="008E1CEB"/>
    <w:rsid w:val="008E2882"/>
    <w:rsid w:val="008E343D"/>
    <w:rsid w:val="008E3E9C"/>
    <w:rsid w:val="008E419C"/>
    <w:rsid w:val="008E5CC7"/>
    <w:rsid w:val="008E5F19"/>
    <w:rsid w:val="008E6ECF"/>
    <w:rsid w:val="008E70AA"/>
    <w:rsid w:val="008E77C4"/>
    <w:rsid w:val="008F1B0A"/>
    <w:rsid w:val="008F3FE4"/>
    <w:rsid w:val="008F42C9"/>
    <w:rsid w:val="008F4414"/>
    <w:rsid w:val="009021B2"/>
    <w:rsid w:val="00903FCB"/>
    <w:rsid w:val="00904C69"/>
    <w:rsid w:val="00904EC2"/>
    <w:rsid w:val="00905277"/>
    <w:rsid w:val="009063A6"/>
    <w:rsid w:val="00912569"/>
    <w:rsid w:val="00913CE9"/>
    <w:rsid w:val="00916990"/>
    <w:rsid w:val="009211DB"/>
    <w:rsid w:val="009216FA"/>
    <w:rsid w:val="00921EB5"/>
    <w:rsid w:val="009230EF"/>
    <w:rsid w:val="00925404"/>
    <w:rsid w:val="009257E0"/>
    <w:rsid w:val="0092679B"/>
    <w:rsid w:val="00930138"/>
    <w:rsid w:val="00931DF0"/>
    <w:rsid w:val="009342B7"/>
    <w:rsid w:val="0093656C"/>
    <w:rsid w:val="00937630"/>
    <w:rsid w:val="009379C9"/>
    <w:rsid w:val="00937E73"/>
    <w:rsid w:val="00942469"/>
    <w:rsid w:val="00943568"/>
    <w:rsid w:val="00946769"/>
    <w:rsid w:val="009475D8"/>
    <w:rsid w:val="009500DA"/>
    <w:rsid w:val="0095065A"/>
    <w:rsid w:val="00950706"/>
    <w:rsid w:val="0095135D"/>
    <w:rsid w:val="0095327A"/>
    <w:rsid w:val="0095362A"/>
    <w:rsid w:val="00954581"/>
    <w:rsid w:val="00955FD2"/>
    <w:rsid w:val="00956A71"/>
    <w:rsid w:val="00956BD5"/>
    <w:rsid w:val="009576D8"/>
    <w:rsid w:val="009611CE"/>
    <w:rsid w:val="009612F7"/>
    <w:rsid w:val="00965ED2"/>
    <w:rsid w:val="009664FC"/>
    <w:rsid w:val="00966F60"/>
    <w:rsid w:val="009707CD"/>
    <w:rsid w:val="00971E87"/>
    <w:rsid w:val="00973523"/>
    <w:rsid w:val="00973DB8"/>
    <w:rsid w:val="00974A8C"/>
    <w:rsid w:val="009773D1"/>
    <w:rsid w:val="00984014"/>
    <w:rsid w:val="00985FD7"/>
    <w:rsid w:val="009905EE"/>
    <w:rsid w:val="00993E98"/>
    <w:rsid w:val="00995107"/>
    <w:rsid w:val="009965E0"/>
    <w:rsid w:val="00997879"/>
    <w:rsid w:val="009A00F4"/>
    <w:rsid w:val="009A081A"/>
    <w:rsid w:val="009A1CF8"/>
    <w:rsid w:val="009A3092"/>
    <w:rsid w:val="009A3C1E"/>
    <w:rsid w:val="009A7486"/>
    <w:rsid w:val="009B26BF"/>
    <w:rsid w:val="009B55F5"/>
    <w:rsid w:val="009B5C91"/>
    <w:rsid w:val="009B61CE"/>
    <w:rsid w:val="009B68BB"/>
    <w:rsid w:val="009B76A3"/>
    <w:rsid w:val="009B7CB8"/>
    <w:rsid w:val="009C6787"/>
    <w:rsid w:val="009C6851"/>
    <w:rsid w:val="009C6865"/>
    <w:rsid w:val="009C727D"/>
    <w:rsid w:val="009D2831"/>
    <w:rsid w:val="009D2DD1"/>
    <w:rsid w:val="009D2E8D"/>
    <w:rsid w:val="009D63B4"/>
    <w:rsid w:val="009D67C1"/>
    <w:rsid w:val="009D74F5"/>
    <w:rsid w:val="009D76D5"/>
    <w:rsid w:val="009E00DB"/>
    <w:rsid w:val="009E04A7"/>
    <w:rsid w:val="009E080C"/>
    <w:rsid w:val="009E1CE9"/>
    <w:rsid w:val="009E34FC"/>
    <w:rsid w:val="009E443F"/>
    <w:rsid w:val="009E6420"/>
    <w:rsid w:val="009E7564"/>
    <w:rsid w:val="009F0FAD"/>
    <w:rsid w:val="009F1E31"/>
    <w:rsid w:val="009F2CC9"/>
    <w:rsid w:val="009F574D"/>
    <w:rsid w:val="009F7251"/>
    <w:rsid w:val="009F7ACE"/>
    <w:rsid w:val="00A0149E"/>
    <w:rsid w:val="00A01BC4"/>
    <w:rsid w:val="00A01E17"/>
    <w:rsid w:val="00A0630E"/>
    <w:rsid w:val="00A11444"/>
    <w:rsid w:val="00A11B58"/>
    <w:rsid w:val="00A1270E"/>
    <w:rsid w:val="00A130E1"/>
    <w:rsid w:val="00A1387A"/>
    <w:rsid w:val="00A15796"/>
    <w:rsid w:val="00A159AD"/>
    <w:rsid w:val="00A1797D"/>
    <w:rsid w:val="00A20497"/>
    <w:rsid w:val="00A209C4"/>
    <w:rsid w:val="00A2256F"/>
    <w:rsid w:val="00A23F8F"/>
    <w:rsid w:val="00A24FFC"/>
    <w:rsid w:val="00A257AB"/>
    <w:rsid w:val="00A25D5D"/>
    <w:rsid w:val="00A26179"/>
    <w:rsid w:val="00A31C1C"/>
    <w:rsid w:val="00A31D8A"/>
    <w:rsid w:val="00A42788"/>
    <w:rsid w:val="00A42812"/>
    <w:rsid w:val="00A42902"/>
    <w:rsid w:val="00A4602C"/>
    <w:rsid w:val="00A46EE0"/>
    <w:rsid w:val="00A50510"/>
    <w:rsid w:val="00A50D10"/>
    <w:rsid w:val="00A53EFB"/>
    <w:rsid w:val="00A54334"/>
    <w:rsid w:val="00A54ADF"/>
    <w:rsid w:val="00A60676"/>
    <w:rsid w:val="00A63095"/>
    <w:rsid w:val="00A640DF"/>
    <w:rsid w:val="00A64BD6"/>
    <w:rsid w:val="00A65D41"/>
    <w:rsid w:val="00A6679F"/>
    <w:rsid w:val="00A669BD"/>
    <w:rsid w:val="00A67D57"/>
    <w:rsid w:val="00A740A4"/>
    <w:rsid w:val="00A758D0"/>
    <w:rsid w:val="00A76D9A"/>
    <w:rsid w:val="00A770EF"/>
    <w:rsid w:val="00A81161"/>
    <w:rsid w:val="00A8122F"/>
    <w:rsid w:val="00A833D1"/>
    <w:rsid w:val="00A8354A"/>
    <w:rsid w:val="00A8713F"/>
    <w:rsid w:val="00A900E3"/>
    <w:rsid w:val="00A903A4"/>
    <w:rsid w:val="00A9053C"/>
    <w:rsid w:val="00A93A68"/>
    <w:rsid w:val="00A94663"/>
    <w:rsid w:val="00A947E3"/>
    <w:rsid w:val="00A97A48"/>
    <w:rsid w:val="00AA06C1"/>
    <w:rsid w:val="00AA2F9C"/>
    <w:rsid w:val="00AA4324"/>
    <w:rsid w:val="00AA576B"/>
    <w:rsid w:val="00AA61A0"/>
    <w:rsid w:val="00AA67F4"/>
    <w:rsid w:val="00AB1DDE"/>
    <w:rsid w:val="00AB2401"/>
    <w:rsid w:val="00AB3740"/>
    <w:rsid w:val="00AB3A8C"/>
    <w:rsid w:val="00AB5E0D"/>
    <w:rsid w:val="00AB68AC"/>
    <w:rsid w:val="00AB75F8"/>
    <w:rsid w:val="00AC043F"/>
    <w:rsid w:val="00AC0E90"/>
    <w:rsid w:val="00AC10EC"/>
    <w:rsid w:val="00AC15EA"/>
    <w:rsid w:val="00AC330B"/>
    <w:rsid w:val="00AC4097"/>
    <w:rsid w:val="00AC4271"/>
    <w:rsid w:val="00AC4D68"/>
    <w:rsid w:val="00AC59FA"/>
    <w:rsid w:val="00AC617E"/>
    <w:rsid w:val="00AD02A5"/>
    <w:rsid w:val="00AD047E"/>
    <w:rsid w:val="00AD04DD"/>
    <w:rsid w:val="00AD244D"/>
    <w:rsid w:val="00AD26F5"/>
    <w:rsid w:val="00AD2CC2"/>
    <w:rsid w:val="00AD3C01"/>
    <w:rsid w:val="00AD5C67"/>
    <w:rsid w:val="00AE00D0"/>
    <w:rsid w:val="00AE0327"/>
    <w:rsid w:val="00AE2740"/>
    <w:rsid w:val="00AE2D85"/>
    <w:rsid w:val="00AF205D"/>
    <w:rsid w:val="00AF68DA"/>
    <w:rsid w:val="00AF70FA"/>
    <w:rsid w:val="00AF7654"/>
    <w:rsid w:val="00B01D73"/>
    <w:rsid w:val="00B02E16"/>
    <w:rsid w:val="00B04071"/>
    <w:rsid w:val="00B04FF4"/>
    <w:rsid w:val="00B054F1"/>
    <w:rsid w:val="00B121E8"/>
    <w:rsid w:val="00B12BA5"/>
    <w:rsid w:val="00B13FC3"/>
    <w:rsid w:val="00B155BA"/>
    <w:rsid w:val="00B157CD"/>
    <w:rsid w:val="00B1685E"/>
    <w:rsid w:val="00B21E7B"/>
    <w:rsid w:val="00B22239"/>
    <w:rsid w:val="00B231DC"/>
    <w:rsid w:val="00B25C98"/>
    <w:rsid w:val="00B25D30"/>
    <w:rsid w:val="00B27D96"/>
    <w:rsid w:val="00B30905"/>
    <w:rsid w:val="00B31C46"/>
    <w:rsid w:val="00B322A8"/>
    <w:rsid w:val="00B33EE8"/>
    <w:rsid w:val="00B366B6"/>
    <w:rsid w:val="00B41794"/>
    <w:rsid w:val="00B429F1"/>
    <w:rsid w:val="00B44594"/>
    <w:rsid w:val="00B45FBA"/>
    <w:rsid w:val="00B46334"/>
    <w:rsid w:val="00B47455"/>
    <w:rsid w:val="00B501C6"/>
    <w:rsid w:val="00B50ADC"/>
    <w:rsid w:val="00B53A2E"/>
    <w:rsid w:val="00B5468C"/>
    <w:rsid w:val="00B54E6A"/>
    <w:rsid w:val="00B565EC"/>
    <w:rsid w:val="00B57483"/>
    <w:rsid w:val="00B578E5"/>
    <w:rsid w:val="00B61EEA"/>
    <w:rsid w:val="00B63651"/>
    <w:rsid w:val="00B649CB"/>
    <w:rsid w:val="00B65119"/>
    <w:rsid w:val="00B656B4"/>
    <w:rsid w:val="00B66D22"/>
    <w:rsid w:val="00B67C08"/>
    <w:rsid w:val="00B67FAC"/>
    <w:rsid w:val="00B70265"/>
    <w:rsid w:val="00B70510"/>
    <w:rsid w:val="00B731A8"/>
    <w:rsid w:val="00B74037"/>
    <w:rsid w:val="00B77190"/>
    <w:rsid w:val="00B80F6B"/>
    <w:rsid w:val="00B80FC0"/>
    <w:rsid w:val="00B907E2"/>
    <w:rsid w:val="00B907FD"/>
    <w:rsid w:val="00B9138B"/>
    <w:rsid w:val="00B940B9"/>
    <w:rsid w:val="00B95267"/>
    <w:rsid w:val="00B95489"/>
    <w:rsid w:val="00B959CF"/>
    <w:rsid w:val="00B965BC"/>
    <w:rsid w:val="00B96718"/>
    <w:rsid w:val="00B97A06"/>
    <w:rsid w:val="00BA2314"/>
    <w:rsid w:val="00BA5AAE"/>
    <w:rsid w:val="00BA6B49"/>
    <w:rsid w:val="00BA76C6"/>
    <w:rsid w:val="00BA7A56"/>
    <w:rsid w:val="00BB06A4"/>
    <w:rsid w:val="00BB0814"/>
    <w:rsid w:val="00BB1A87"/>
    <w:rsid w:val="00BB2B6C"/>
    <w:rsid w:val="00BB71F5"/>
    <w:rsid w:val="00BB7340"/>
    <w:rsid w:val="00BB7837"/>
    <w:rsid w:val="00BB7EB0"/>
    <w:rsid w:val="00BC0B2B"/>
    <w:rsid w:val="00BC166A"/>
    <w:rsid w:val="00BC517A"/>
    <w:rsid w:val="00BC6A95"/>
    <w:rsid w:val="00BD14AE"/>
    <w:rsid w:val="00BD162B"/>
    <w:rsid w:val="00BD225F"/>
    <w:rsid w:val="00BD3098"/>
    <w:rsid w:val="00BD53F5"/>
    <w:rsid w:val="00BD62E1"/>
    <w:rsid w:val="00BD632B"/>
    <w:rsid w:val="00BE1353"/>
    <w:rsid w:val="00BE24C4"/>
    <w:rsid w:val="00BE327F"/>
    <w:rsid w:val="00BE35CD"/>
    <w:rsid w:val="00BE4377"/>
    <w:rsid w:val="00BE4836"/>
    <w:rsid w:val="00BF08F2"/>
    <w:rsid w:val="00BF1A25"/>
    <w:rsid w:val="00BF1A41"/>
    <w:rsid w:val="00BF2524"/>
    <w:rsid w:val="00BF3787"/>
    <w:rsid w:val="00C0312E"/>
    <w:rsid w:val="00C03445"/>
    <w:rsid w:val="00C04F09"/>
    <w:rsid w:val="00C0562D"/>
    <w:rsid w:val="00C05664"/>
    <w:rsid w:val="00C062BE"/>
    <w:rsid w:val="00C076EC"/>
    <w:rsid w:val="00C143EA"/>
    <w:rsid w:val="00C159CF"/>
    <w:rsid w:val="00C17340"/>
    <w:rsid w:val="00C20A5E"/>
    <w:rsid w:val="00C20BAA"/>
    <w:rsid w:val="00C23C81"/>
    <w:rsid w:val="00C23CF5"/>
    <w:rsid w:val="00C24627"/>
    <w:rsid w:val="00C25AEE"/>
    <w:rsid w:val="00C26C7A"/>
    <w:rsid w:val="00C30982"/>
    <w:rsid w:val="00C33BCF"/>
    <w:rsid w:val="00C35B72"/>
    <w:rsid w:val="00C367E8"/>
    <w:rsid w:val="00C36D62"/>
    <w:rsid w:val="00C370B7"/>
    <w:rsid w:val="00C372F8"/>
    <w:rsid w:val="00C37745"/>
    <w:rsid w:val="00C37828"/>
    <w:rsid w:val="00C4384F"/>
    <w:rsid w:val="00C444DD"/>
    <w:rsid w:val="00C4781E"/>
    <w:rsid w:val="00C47E4D"/>
    <w:rsid w:val="00C50ACC"/>
    <w:rsid w:val="00C50CB8"/>
    <w:rsid w:val="00C50EA7"/>
    <w:rsid w:val="00C51F29"/>
    <w:rsid w:val="00C55D21"/>
    <w:rsid w:val="00C56203"/>
    <w:rsid w:val="00C570AD"/>
    <w:rsid w:val="00C57672"/>
    <w:rsid w:val="00C57D17"/>
    <w:rsid w:val="00C61FAB"/>
    <w:rsid w:val="00C62FDC"/>
    <w:rsid w:val="00C638B1"/>
    <w:rsid w:val="00C641D9"/>
    <w:rsid w:val="00C651A7"/>
    <w:rsid w:val="00C67358"/>
    <w:rsid w:val="00C70C6C"/>
    <w:rsid w:val="00C71A30"/>
    <w:rsid w:val="00C726D4"/>
    <w:rsid w:val="00C73904"/>
    <w:rsid w:val="00C74D0F"/>
    <w:rsid w:val="00C75303"/>
    <w:rsid w:val="00C76645"/>
    <w:rsid w:val="00C76EAE"/>
    <w:rsid w:val="00C82384"/>
    <w:rsid w:val="00C82596"/>
    <w:rsid w:val="00C82C9C"/>
    <w:rsid w:val="00C8629E"/>
    <w:rsid w:val="00C90610"/>
    <w:rsid w:val="00C9243E"/>
    <w:rsid w:val="00C92B19"/>
    <w:rsid w:val="00C93B6E"/>
    <w:rsid w:val="00C93F1D"/>
    <w:rsid w:val="00C9491F"/>
    <w:rsid w:val="00CA0736"/>
    <w:rsid w:val="00CA1AA3"/>
    <w:rsid w:val="00CA4C95"/>
    <w:rsid w:val="00CA7915"/>
    <w:rsid w:val="00CA7A83"/>
    <w:rsid w:val="00CB1214"/>
    <w:rsid w:val="00CB2783"/>
    <w:rsid w:val="00CB382D"/>
    <w:rsid w:val="00CB46D1"/>
    <w:rsid w:val="00CB5A7E"/>
    <w:rsid w:val="00CB6761"/>
    <w:rsid w:val="00CB68A7"/>
    <w:rsid w:val="00CB6A0B"/>
    <w:rsid w:val="00CC25FD"/>
    <w:rsid w:val="00CC7897"/>
    <w:rsid w:val="00CD17EC"/>
    <w:rsid w:val="00CD1CDB"/>
    <w:rsid w:val="00CD1F42"/>
    <w:rsid w:val="00CD38F5"/>
    <w:rsid w:val="00CD4E93"/>
    <w:rsid w:val="00CD7BEE"/>
    <w:rsid w:val="00CD7D69"/>
    <w:rsid w:val="00CE0135"/>
    <w:rsid w:val="00CE09E1"/>
    <w:rsid w:val="00CE151B"/>
    <w:rsid w:val="00CE182A"/>
    <w:rsid w:val="00CE297C"/>
    <w:rsid w:val="00CE3AE7"/>
    <w:rsid w:val="00CE4944"/>
    <w:rsid w:val="00CE6FC8"/>
    <w:rsid w:val="00CF1968"/>
    <w:rsid w:val="00CF2BCE"/>
    <w:rsid w:val="00CF4D40"/>
    <w:rsid w:val="00CF4FB8"/>
    <w:rsid w:val="00CF5601"/>
    <w:rsid w:val="00CF7DB8"/>
    <w:rsid w:val="00D002AB"/>
    <w:rsid w:val="00D00C6D"/>
    <w:rsid w:val="00D02E85"/>
    <w:rsid w:val="00D0404B"/>
    <w:rsid w:val="00D06E7E"/>
    <w:rsid w:val="00D07253"/>
    <w:rsid w:val="00D0742D"/>
    <w:rsid w:val="00D07E79"/>
    <w:rsid w:val="00D11372"/>
    <w:rsid w:val="00D121C3"/>
    <w:rsid w:val="00D12E5A"/>
    <w:rsid w:val="00D14B75"/>
    <w:rsid w:val="00D14D2B"/>
    <w:rsid w:val="00D16654"/>
    <w:rsid w:val="00D17305"/>
    <w:rsid w:val="00D211A3"/>
    <w:rsid w:val="00D30DA3"/>
    <w:rsid w:val="00D33424"/>
    <w:rsid w:val="00D34056"/>
    <w:rsid w:val="00D349D0"/>
    <w:rsid w:val="00D36258"/>
    <w:rsid w:val="00D37131"/>
    <w:rsid w:val="00D3750F"/>
    <w:rsid w:val="00D40408"/>
    <w:rsid w:val="00D40F43"/>
    <w:rsid w:val="00D42389"/>
    <w:rsid w:val="00D477BA"/>
    <w:rsid w:val="00D506CB"/>
    <w:rsid w:val="00D5551E"/>
    <w:rsid w:val="00D5770C"/>
    <w:rsid w:val="00D57B80"/>
    <w:rsid w:val="00D60860"/>
    <w:rsid w:val="00D60DD9"/>
    <w:rsid w:val="00D62FEA"/>
    <w:rsid w:val="00D6484A"/>
    <w:rsid w:val="00D64E1D"/>
    <w:rsid w:val="00D65C1B"/>
    <w:rsid w:val="00D71486"/>
    <w:rsid w:val="00D71CB8"/>
    <w:rsid w:val="00D74453"/>
    <w:rsid w:val="00D7486B"/>
    <w:rsid w:val="00D74C4C"/>
    <w:rsid w:val="00D74D19"/>
    <w:rsid w:val="00D77C92"/>
    <w:rsid w:val="00D801DD"/>
    <w:rsid w:val="00D81AA9"/>
    <w:rsid w:val="00D81D20"/>
    <w:rsid w:val="00D821F8"/>
    <w:rsid w:val="00D842C5"/>
    <w:rsid w:val="00D85662"/>
    <w:rsid w:val="00D85A32"/>
    <w:rsid w:val="00D91A45"/>
    <w:rsid w:val="00D91FC8"/>
    <w:rsid w:val="00D93A8D"/>
    <w:rsid w:val="00D966FC"/>
    <w:rsid w:val="00D969B2"/>
    <w:rsid w:val="00D97C5F"/>
    <w:rsid w:val="00DA469D"/>
    <w:rsid w:val="00DA4EB5"/>
    <w:rsid w:val="00DA61CB"/>
    <w:rsid w:val="00DA66D0"/>
    <w:rsid w:val="00DA6BF1"/>
    <w:rsid w:val="00DA7D8C"/>
    <w:rsid w:val="00DB0253"/>
    <w:rsid w:val="00DB22EC"/>
    <w:rsid w:val="00DB2BD8"/>
    <w:rsid w:val="00DB508F"/>
    <w:rsid w:val="00DB677B"/>
    <w:rsid w:val="00DC0846"/>
    <w:rsid w:val="00DC0867"/>
    <w:rsid w:val="00DC15EB"/>
    <w:rsid w:val="00DC2571"/>
    <w:rsid w:val="00DC49AA"/>
    <w:rsid w:val="00DC505A"/>
    <w:rsid w:val="00DC5097"/>
    <w:rsid w:val="00DC6581"/>
    <w:rsid w:val="00DC7801"/>
    <w:rsid w:val="00DD0F15"/>
    <w:rsid w:val="00DD2B8B"/>
    <w:rsid w:val="00DD651C"/>
    <w:rsid w:val="00DD6CF7"/>
    <w:rsid w:val="00DD7827"/>
    <w:rsid w:val="00DD7D62"/>
    <w:rsid w:val="00DE05EC"/>
    <w:rsid w:val="00DE09A2"/>
    <w:rsid w:val="00DE1449"/>
    <w:rsid w:val="00DE173F"/>
    <w:rsid w:val="00DE1A67"/>
    <w:rsid w:val="00DE7A40"/>
    <w:rsid w:val="00DF0324"/>
    <w:rsid w:val="00DF060D"/>
    <w:rsid w:val="00DF1648"/>
    <w:rsid w:val="00DF2021"/>
    <w:rsid w:val="00DF28E4"/>
    <w:rsid w:val="00DF5DBB"/>
    <w:rsid w:val="00DF5EDA"/>
    <w:rsid w:val="00E01433"/>
    <w:rsid w:val="00E02F38"/>
    <w:rsid w:val="00E03035"/>
    <w:rsid w:val="00E03B6F"/>
    <w:rsid w:val="00E05D44"/>
    <w:rsid w:val="00E1219C"/>
    <w:rsid w:val="00E12778"/>
    <w:rsid w:val="00E154A0"/>
    <w:rsid w:val="00E167BA"/>
    <w:rsid w:val="00E201DF"/>
    <w:rsid w:val="00E20A49"/>
    <w:rsid w:val="00E23256"/>
    <w:rsid w:val="00E239ED"/>
    <w:rsid w:val="00E23DEB"/>
    <w:rsid w:val="00E23E89"/>
    <w:rsid w:val="00E23F74"/>
    <w:rsid w:val="00E27960"/>
    <w:rsid w:val="00E332A2"/>
    <w:rsid w:val="00E3333C"/>
    <w:rsid w:val="00E3409B"/>
    <w:rsid w:val="00E34822"/>
    <w:rsid w:val="00E35892"/>
    <w:rsid w:val="00E35AA2"/>
    <w:rsid w:val="00E364C0"/>
    <w:rsid w:val="00E374B4"/>
    <w:rsid w:val="00E37878"/>
    <w:rsid w:val="00E40EDF"/>
    <w:rsid w:val="00E45206"/>
    <w:rsid w:val="00E455C4"/>
    <w:rsid w:val="00E461E6"/>
    <w:rsid w:val="00E46217"/>
    <w:rsid w:val="00E474FC"/>
    <w:rsid w:val="00E50129"/>
    <w:rsid w:val="00E50502"/>
    <w:rsid w:val="00E5194D"/>
    <w:rsid w:val="00E51F97"/>
    <w:rsid w:val="00E52F7D"/>
    <w:rsid w:val="00E53EA4"/>
    <w:rsid w:val="00E54613"/>
    <w:rsid w:val="00E5479D"/>
    <w:rsid w:val="00E60B3B"/>
    <w:rsid w:val="00E61C5C"/>
    <w:rsid w:val="00E62D06"/>
    <w:rsid w:val="00E63234"/>
    <w:rsid w:val="00E6574D"/>
    <w:rsid w:val="00E65ED1"/>
    <w:rsid w:val="00E67093"/>
    <w:rsid w:val="00E67D03"/>
    <w:rsid w:val="00E700A2"/>
    <w:rsid w:val="00E705F9"/>
    <w:rsid w:val="00E710A6"/>
    <w:rsid w:val="00E72701"/>
    <w:rsid w:val="00E72849"/>
    <w:rsid w:val="00E72A9A"/>
    <w:rsid w:val="00E74114"/>
    <w:rsid w:val="00E7537C"/>
    <w:rsid w:val="00E76809"/>
    <w:rsid w:val="00E76F30"/>
    <w:rsid w:val="00E80234"/>
    <w:rsid w:val="00E80361"/>
    <w:rsid w:val="00E80F2A"/>
    <w:rsid w:val="00E81FDC"/>
    <w:rsid w:val="00E8322B"/>
    <w:rsid w:val="00E846FB"/>
    <w:rsid w:val="00E84EC9"/>
    <w:rsid w:val="00E902F5"/>
    <w:rsid w:val="00E95962"/>
    <w:rsid w:val="00E95B5D"/>
    <w:rsid w:val="00E95DB8"/>
    <w:rsid w:val="00E97157"/>
    <w:rsid w:val="00E97387"/>
    <w:rsid w:val="00E97A9F"/>
    <w:rsid w:val="00EA020A"/>
    <w:rsid w:val="00EA0760"/>
    <w:rsid w:val="00EA09E8"/>
    <w:rsid w:val="00EA2204"/>
    <w:rsid w:val="00EA261D"/>
    <w:rsid w:val="00EA4346"/>
    <w:rsid w:val="00EA57C6"/>
    <w:rsid w:val="00EB2906"/>
    <w:rsid w:val="00EB384B"/>
    <w:rsid w:val="00EB3D7D"/>
    <w:rsid w:val="00EB4156"/>
    <w:rsid w:val="00EB43E5"/>
    <w:rsid w:val="00EB546D"/>
    <w:rsid w:val="00EB5ACF"/>
    <w:rsid w:val="00EB6A40"/>
    <w:rsid w:val="00EC0459"/>
    <w:rsid w:val="00EC160A"/>
    <w:rsid w:val="00EC230F"/>
    <w:rsid w:val="00EC3E18"/>
    <w:rsid w:val="00ED18C8"/>
    <w:rsid w:val="00ED292D"/>
    <w:rsid w:val="00ED318F"/>
    <w:rsid w:val="00ED398B"/>
    <w:rsid w:val="00ED4A49"/>
    <w:rsid w:val="00ED69FE"/>
    <w:rsid w:val="00EE0F2D"/>
    <w:rsid w:val="00EE1942"/>
    <w:rsid w:val="00EE27A9"/>
    <w:rsid w:val="00EE2A41"/>
    <w:rsid w:val="00EE385F"/>
    <w:rsid w:val="00EE4CE1"/>
    <w:rsid w:val="00EE523E"/>
    <w:rsid w:val="00EE5D0E"/>
    <w:rsid w:val="00EE5DB9"/>
    <w:rsid w:val="00EE7C07"/>
    <w:rsid w:val="00EF0958"/>
    <w:rsid w:val="00EF0D45"/>
    <w:rsid w:val="00EF3F1A"/>
    <w:rsid w:val="00EF4967"/>
    <w:rsid w:val="00EF6803"/>
    <w:rsid w:val="00EF78B9"/>
    <w:rsid w:val="00F00ECF"/>
    <w:rsid w:val="00F021EA"/>
    <w:rsid w:val="00F0237D"/>
    <w:rsid w:val="00F0535C"/>
    <w:rsid w:val="00F06EB8"/>
    <w:rsid w:val="00F07DCF"/>
    <w:rsid w:val="00F10A2B"/>
    <w:rsid w:val="00F10DB8"/>
    <w:rsid w:val="00F158E6"/>
    <w:rsid w:val="00F16E56"/>
    <w:rsid w:val="00F22666"/>
    <w:rsid w:val="00F22940"/>
    <w:rsid w:val="00F236D4"/>
    <w:rsid w:val="00F23AE3"/>
    <w:rsid w:val="00F24A93"/>
    <w:rsid w:val="00F25759"/>
    <w:rsid w:val="00F2695A"/>
    <w:rsid w:val="00F34CED"/>
    <w:rsid w:val="00F3504E"/>
    <w:rsid w:val="00F3520D"/>
    <w:rsid w:val="00F376F4"/>
    <w:rsid w:val="00F37736"/>
    <w:rsid w:val="00F43609"/>
    <w:rsid w:val="00F43DFA"/>
    <w:rsid w:val="00F447ED"/>
    <w:rsid w:val="00F45798"/>
    <w:rsid w:val="00F457B6"/>
    <w:rsid w:val="00F50CD2"/>
    <w:rsid w:val="00F51F31"/>
    <w:rsid w:val="00F52070"/>
    <w:rsid w:val="00F55A0A"/>
    <w:rsid w:val="00F56086"/>
    <w:rsid w:val="00F56926"/>
    <w:rsid w:val="00F57657"/>
    <w:rsid w:val="00F57C72"/>
    <w:rsid w:val="00F6223F"/>
    <w:rsid w:val="00F648F8"/>
    <w:rsid w:val="00F64CF8"/>
    <w:rsid w:val="00F66169"/>
    <w:rsid w:val="00F70D12"/>
    <w:rsid w:val="00F72445"/>
    <w:rsid w:val="00F7363D"/>
    <w:rsid w:val="00F740CB"/>
    <w:rsid w:val="00F74D95"/>
    <w:rsid w:val="00F77FB3"/>
    <w:rsid w:val="00F8035D"/>
    <w:rsid w:val="00F805AD"/>
    <w:rsid w:val="00F808E5"/>
    <w:rsid w:val="00F80A08"/>
    <w:rsid w:val="00F81ACD"/>
    <w:rsid w:val="00F821BB"/>
    <w:rsid w:val="00F87109"/>
    <w:rsid w:val="00F8789F"/>
    <w:rsid w:val="00F9066A"/>
    <w:rsid w:val="00F91697"/>
    <w:rsid w:val="00F92B05"/>
    <w:rsid w:val="00F93FDB"/>
    <w:rsid w:val="00F95141"/>
    <w:rsid w:val="00F96719"/>
    <w:rsid w:val="00F96C87"/>
    <w:rsid w:val="00FA2016"/>
    <w:rsid w:val="00FA2305"/>
    <w:rsid w:val="00FA312D"/>
    <w:rsid w:val="00FA4C96"/>
    <w:rsid w:val="00FA5154"/>
    <w:rsid w:val="00FA5C70"/>
    <w:rsid w:val="00FA6B1E"/>
    <w:rsid w:val="00FB0972"/>
    <w:rsid w:val="00FB1ED6"/>
    <w:rsid w:val="00FB226B"/>
    <w:rsid w:val="00FB7733"/>
    <w:rsid w:val="00FB7F8B"/>
    <w:rsid w:val="00FC2AA9"/>
    <w:rsid w:val="00FC2EB2"/>
    <w:rsid w:val="00FC31F2"/>
    <w:rsid w:val="00FC403B"/>
    <w:rsid w:val="00FC57BC"/>
    <w:rsid w:val="00FC5B51"/>
    <w:rsid w:val="00FC61DE"/>
    <w:rsid w:val="00FC7808"/>
    <w:rsid w:val="00FD2390"/>
    <w:rsid w:val="00FD3C61"/>
    <w:rsid w:val="00FD45C6"/>
    <w:rsid w:val="00FD4AA0"/>
    <w:rsid w:val="00FD5C0B"/>
    <w:rsid w:val="00FD65D5"/>
    <w:rsid w:val="00FD692B"/>
    <w:rsid w:val="00FD706F"/>
    <w:rsid w:val="00FE2A74"/>
    <w:rsid w:val="00FE2DD1"/>
    <w:rsid w:val="00FE4CCB"/>
    <w:rsid w:val="00FE55EB"/>
    <w:rsid w:val="00FF094A"/>
    <w:rsid w:val="00FF1811"/>
    <w:rsid w:val="00FF1B57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46E2B2FA"/>
  <w15:docId w15:val="{9C7E838A-AD80-4FA8-9479-736B866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D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basedOn w:val="Domylnaczcionkaakapitu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0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basedOn w:val="Domylnaczcionka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uiPriority w:val="99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4"/>
      </w:numPr>
    </w:pPr>
  </w:style>
  <w:style w:type="numbering" w:customStyle="1" w:styleId="WWNum38">
    <w:name w:val="WWNum38"/>
    <w:basedOn w:val="Bezlisty"/>
    <w:rsid w:val="00656D5B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basedOn w:val="Domylnaczcionkaakapitu"/>
    <w:rsid w:val="00E72A9A"/>
    <w:rPr>
      <w:rFonts w:ascii="Verdana" w:hAnsi="Verdana" w:hint="default"/>
      <w:color w:val="3333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2BD2-C14B-4D39-B306-89C3EFF8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Hevelianum Hevelianum</cp:lastModifiedBy>
  <cp:revision>3</cp:revision>
  <cp:lastPrinted>2018-07-24T06:23:00Z</cp:lastPrinted>
  <dcterms:created xsi:type="dcterms:W3CDTF">2020-06-15T10:04:00Z</dcterms:created>
  <dcterms:modified xsi:type="dcterms:W3CDTF">2020-06-16T07:55:00Z</dcterms:modified>
</cp:coreProperties>
</file>