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944BBB" w14:textId="77777777" w:rsidR="00726D3B" w:rsidRDefault="00726D3B" w:rsidP="00025776">
      <w:pPr>
        <w:rPr>
          <w:b/>
          <w:sz w:val="20"/>
          <w:szCs w:val="20"/>
          <w:u w:val="single"/>
        </w:rPr>
      </w:pPr>
    </w:p>
    <w:p w14:paraId="392A1FD3" w14:textId="404CE9AA" w:rsidR="001408B6" w:rsidRDefault="001408B6" w:rsidP="001408B6">
      <w:pPr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Załącznik nr </w:t>
      </w:r>
      <w:r w:rsidR="000961ED">
        <w:rPr>
          <w:rFonts w:ascii="Times New Roman" w:hAnsi="Times New Roman"/>
          <w:b/>
        </w:rPr>
        <w:t>1</w:t>
      </w:r>
      <w:r w:rsidR="00CF7CE0">
        <w:rPr>
          <w:rFonts w:ascii="Times New Roman" w:hAnsi="Times New Roman"/>
          <w:b/>
        </w:rPr>
        <w:t>b</w:t>
      </w:r>
      <w:r>
        <w:rPr>
          <w:rFonts w:ascii="Times New Roman" w:hAnsi="Times New Roman"/>
          <w:b/>
        </w:rPr>
        <w:t xml:space="preserve"> do SIWZ</w:t>
      </w:r>
    </w:p>
    <w:p w14:paraId="2013A1CB" w14:textId="77777777" w:rsidR="00A5337E" w:rsidRDefault="00A5337E" w:rsidP="00427EF5">
      <w:pPr>
        <w:rPr>
          <w:rFonts w:ascii="Times New Roman" w:hAnsi="Times New Roman"/>
          <w:b/>
        </w:rPr>
      </w:pPr>
    </w:p>
    <w:p w14:paraId="2C32AECE" w14:textId="77777777" w:rsidR="00983B48" w:rsidRDefault="00983B48" w:rsidP="00983B48">
      <w:pPr>
        <w:spacing w:after="0" w:line="240" w:lineRule="auto"/>
        <w:rPr>
          <w:rFonts w:ascii="Times New Roman" w:eastAsia="Times New Roman" w:hAnsi="Times New Roman"/>
          <w:b/>
          <w:color w:val="000000"/>
          <w:lang w:eastAsia="pl-PL"/>
        </w:rPr>
      </w:pPr>
      <w:r>
        <w:rPr>
          <w:rFonts w:ascii="Times New Roman" w:eastAsia="Times New Roman" w:hAnsi="Times New Roman"/>
          <w:b/>
          <w:color w:val="000000"/>
          <w:lang w:eastAsia="pl-PL"/>
        </w:rPr>
        <w:t>SUKCESYWNA DOSTAWA ODCZYNNIKÓW I MATERIAŁÓW EKSPLOATACYJNYCH WRAZ Z DZIERŻAWĄ APARATURY DO OZNACZANIA PARAMETRÓW BIOCHEMICZNYCH, HEMATOLOGICZNYCH, CHEMICZNYCH MOCZU</w:t>
      </w:r>
    </w:p>
    <w:p w14:paraId="2F68E84F" w14:textId="77777777" w:rsidR="00983B48" w:rsidRDefault="00983B48" w:rsidP="00427EF5">
      <w:pPr>
        <w:rPr>
          <w:rFonts w:ascii="Times New Roman" w:hAnsi="Times New Roman"/>
          <w:b/>
        </w:rPr>
      </w:pPr>
    </w:p>
    <w:p w14:paraId="66A4DF83" w14:textId="77777777" w:rsidR="00025776" w:rsidRDefault="00A5337E" w:rsidP="00427EF5">
      <w:pPr>
        <w:rPr>
          <w:rFonts w:ascii="Times New Roman" w:hAnsi="Times New Roman"/>
          <w:b/>
        </w:rPr>
      </w:pPr>
      <w:r w:rsidRPr="00A5337E">
        <w:rPr>
          <w:rFonts w:ascii="Times New Roman" w:hAnsi="Times New Roman"/>
          <w:b/>
        </w:rPr>
        <w:t>OBLIGATORYJNE MINIMALNE (WYMAGANE) PARAMETRY LUB</w:t>
      </w:r>
      <w:r w:rsidR="00374720">
        <w:rPr>
          <w:rFonts w:ascii="Times New Roman" w:hAnsi="Times New Roman"/>
          <w:b/>
        </w:rPr>
        <w:t xml:space="preserve"> </w:t>
      </w:r>
      <w:r w:rsidRPr="00A5337E">
        <w:rPr>
          <w:rFonts w:ascii="Times New Roman" w:hAnsi="Times New Roman"/>
          <w:b/>
        </w:rPr>
        <w:t xml:space="preserve"> FUNKCJE</w:t>
      </w:r>
      <w:r w:rsidR="005076AE">
        <w:rPr>
          <w:rFonts w:ascii="Times New Roman" w:hAnsi="Times New Roman"/>
          <w:b/>
        </w:rPr>
        <w:t xml:space="preserve"> (ZAKRES A+B+C)</w:t>
      </w:r>
    </w:p>
    <w:p w14:paraId="5E1F82FF" w14:textId="77777777" w:rsidR="00A5337E" w:rsidRDefault="00A5337E" w:rsidP="00427EF5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ZAKRES A</w:t>
      </w:r>
    </w:p>
    <w:p w14:paraId="79F16BBE" w14:textId="77777777" w:rsidR="00694FF2" w:rsidRDefault="00694FF2" w:rsidP="00694FF2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DOSTAWA ODCZYNNIKÓW DO BADAŃ BIOCHEMICZNYCH ORAZ MATERIAŁÓW KONTROLNYCH , KALIBRATORÓW I MATERIAŁÓW EKSPLOATACYJNYCH WRAZ Z DZIERŻAWĄ DWÓCH ANALIZATORÓW BIOCHEMICZNYCH : </w:t>
      </w:r>
    </w:p>
    <w:p w14:paraId="3DBF4292" w14:textId="77777777" w:rsidR="00694FF2" w:rsidRDefault="00694FF2" w:rsidP="00694FF2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GŁÓWNEGO Z JEDNOSTKĄ STERUJĄCĄ (KOMPUTER, MONITOR, DRUKARKA LASEROWA, UPS) I  STACJĄ UZDATNIANIA WODY ORAZ ANALIZATORA </w:t>
      </w:r>
      <w:r w:rsidR="003B05E3">
        <w:rPr>
          <w:rFonts w:ascii="Times New Roman" w:hAnsi="Times New Roman"/>
        </w:rPr>
        <w:t xml:space="preserve">BIOCHEMICZNEGO  </w:t>
      </w:r>
      <w:r>
        <w:rPr>
          <w:rFonts w:ascii="Times New Roman" w:hAnsi="Times New Roman"/>
        </w:rPr>
        <w:t>ZASTĘPCZEGO..</w:t>
      </w:r>
    </w:p>
    <w:p w14:paraId="6D69C044" w14:textId="77777777" w:rsidR="00694FF2" w:rsidRDefault="00694FF2" w:rsidP="00694FF2">
      <w:pPr>
        <w:spacing w:after="0"/>
        <w:rPr>
          <w:rFonts w:ascii="Times New Roman" w:hAnsi="Times New Roman"/>
        </w:rPr>
      </w:pPr>
    </w:p>
    <w:p w14:paraId="0D01D9C2" w14:textId="77777777" w:rsidR="00694FF2" w:rsidRPr="00A5337E" w:rsidRDefault="00694FF2" w:rsidP="00427EF5">
      <w:pPr>
        <w:rPr>
          <w:rFonts w:ascii="Times New Roman" w:hAnsi="Times New Roman"/>
          <w:b/>
        </w:rPr>
      </w:pPr>
    </w:p>
    <w:tbl>
      <w:tblPr>
        <w:tblW w:w="10915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2126"/>
        <w:gridCol w:w="2835"/>
        <w:gridCol w:w="2126"/>
        <w:gridCol w:w="1701"/>
      </w:tblGrid>
      <w:tr w:rsidR="007704B1" w:rsidRPr="00995C85" w14:paraId="2555EA8F" w14:textId="77777777" w:rsidTr="007704B1">
        <w:trPr>
          <w:cantSplit/>
          <w:trHeight w:val="397"/>
        </w:trPr>
        <w:tc>
          <w:tcPr>
            <w:tcW w:w="109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B8E11" w14:textId="77777777" w:rsidR="007704B1" w:rsidRPr="00183C15" w:rsidRDefault="00D7486B" w:rsidP="00EB43E5">
            <w:pPr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eastAsia="ar-SA"/>
              </w:rPr>
            </w:pPr>
            <w:bookmarkStart w:id="0" w:name="_Hlk40708098"/>
            <w:r>
              <w:rPr>
                <w:b/>
                <w:sz w:val="20"/>
                <w:szCs w:val="20"/>
              </w:rPr>
              <w:t>ANALIZATOR</w:t>
            </w:r>
            <w:r w:rsidRPr="00AE51C4">
              <w:rPr>
                <w:b/>
                <w:sz w:val="20"/>
                <w:szCs w:val="20"/>
              </w:rPr>
              <w:t xml:space="preserve"> BIOCHEMICZN</w:t>
            </w:r>
            <w:r>
              <w:rPr>
                <w:b/>
                <w:sz w:val="20"/>
                <w:szCs w:val="20"/>
              </w:rPr>
              <w:t>Y</w:t>
            </w:r>
            <w:r w:rsidR="00FF3AF9">
              <w:rPr>
                <w:b/>
                <w:sz w:val="20"/>
                <w:szCs w:val="20"/>
              </w:rPr>
              <w:t xml:space="preserve"> GŁÓWNY</w:t>
            </w:r>
          </w:p>
        </w:tc>
      </w:tr>
      <w:tr w:rsidR="007704B1" w:rsidRPr="00995C85" w14:paraId="462D00A6" w14:textId="77777777" w:rsidTr="007704B1">
        <w:trPr>
          <w:cantSplit/>
          <w:trHeight w:val="397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143541" w14:textId="77777777" w:rsidR="007704B1" w:rsidRPr="00995C85" w:rsidRDefault="007704B1" w:rsidP="00EB43E5">
            <w:pPr>
              <w:suppressAutoHyphens/>
              <w:spacing w:after="0" w:line="240" w:lineRule="auto"/>
              <w:ind w:left="-212"/>
              <w:jc w:val="center"/>
              <w:rPr>
                <w:rFonts w:ascii="Arial" w:hAnsi="Arial" w:cs="Arial"/>
                <w:b/>
                <w:sz w:val="20"/>
                <w:szCs w:val="24"/>
                <w:lang w:eastAsia="ar-SA"/>
              </w:rPr>
            </w:pPr>
            <w:r w:rsidRPr="00995C85">
              <w:rPr>
                <w:rFonts w:ascii="Arial" w:hAnsi="Arial" w:cs="Arial"/>
                <w:b/>
                <w:sz w:val="20"/>
                <w:szCs w:val="24"/>
                <w:lang w:eastAsia="ar-SA"/>
              </w:rPr>
              <w:t>TYP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4BFF7D" w14:textId="77777777" w:rsidR="007704B1" w:rsidRPr="00995C85" w:rsidRDefault="007704B1" w:rsidP="00EB43E5">
            <w:pPr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  <w:lang w:eastAsia="ar-SA"/>
              </w:rPr>
            </w:pPr>
            <w:r w:rsidRPr="00995C85">
              <w:rPr>
                <w:rFonts w:ascii="Arial" w:hAnsi="Arial" w:cs="Arial"/>
                <w:b/>
                <w:sz w:val="20"/>
                <w:szCs w:val="24"/>
                <w:lang w:eastAsia="ar-SA"/>
              </w:rPr>
              <w:t>MODEL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54870" w14:textId="77777777" w:rsidR="007704B1" w:rsidRPr="00995C85" w:rsidRDefault="007704B1" w:rsidP="00EB43E5">
            <w:pPr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sz w:val="20"/>
                <w:szCs w:val="24"/>
                <w:lang w:eastAsia="ar-SA"/>
              </w:rPr>
              <w:t>Rok produkcji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08A4FE" w14:textId="77777777" w:rsidR="007704B1" w:rsidRPr="00995C85" w:rsidRDefault="007704B1" w:rsidP="00EB43E5">
            <w:pPr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  <w:lang w:eastAsia="ar-SA"/>
              </w:rPr>
            </w:pPr>
            <w:r w:rsidRPr="00995C85">
              <w:rPr>
                <w:rFonts w:ascii="Arial" w:hAnsi="Arial" w:cs="Arial"/>
                <w:b/>
                <w:sz w:val="20"/>
                <w:szCs w:val="24"/>
                <w:lang w:eastAsia="ar-SA"/>
              </w:rPr>
              <w:t>Producent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E4F81" w14:textId="77777777" w:rsidR="007704B1" w:rsidRPr="00995C85" w:rsidRDefault="007704B1" w:rsidP="00EB43E5">
            <w:pPr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  <w:lang w:eastAsia="ar-SA"/>
              </w:rPr>
            </w:pPr>
            <w:r w:rsidRPr="00995C85">
              <w:rPr>
                <w:rFonts w:ascii="Arial" w:hAnsi="Arial" w:cs="Arial"/>
                <w:b/>
                <w:sz w:val="20"/>
                <w:szCs w:val="24"/>
                <w:lang w:eastAsia="ar-SA"/>
              </w:rPr>
              <w:t>Kraj pochodzenia</w:t>
            </w:r>
          </w:p>
        </w:tc>
      </w:tr>
      <w:tr w:rsidR="007704B1" w:rsidRPr="00995C85" w14:paraId="3B8F366A" w14:textId="77777777" w:rsidTr="007704B1">
        <w:trPr>
          <w:cantSplit/>
          <w:trHeight w:val="397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7EB2A7" w14:textId="77777777" w:rsidR="007704B1" w:rsidRPr="002F03B4" w:rsidRDefault="007704B1" w:rsidP="00EB43E5">
            <w:pPr>
              <w:suppressAutoHyphens/>
              <w:spacing w:after="0" w:line="240" w:lineRule="auto"/>
              <w:ind w:left="-212"/>
              <w:jc w:val="center"/>
              <w:rPr>
                <w:rFonts w:ascii="Arial" w:hAnsi="Arial" w:cs="Arial"/>
                <w:b/>
                <w:sz w:val="20"/>
                <w:szCs w:val="24"/>
                <w:lang w:eastAsia="ar-SA"/>
              </w:rPr>
            </w:pPr>
          </w:p>
          <w:p w14:paraId="62987C0B" w14:textId="77777777" w:rsidR="007704B1" w:rsidRPr="00943624" w:rsidRDefault="007704B1" w:rsidP="00943624">
            <w:pPr>
              <w:suppressAutoHyphens/>
              <w:spacing w:after="0" w:line="240" w:lineRule="auto"/>
              <w:rPr>
                <w:rFonts w:ascii="Arial" w:hAnsi="Arial" w:cs="Arial"/>
                <w:b/>
                <w:sz w:val="20"/>
                <w:szCs w:val="24"/>
                <w:highlight w:val="yellow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DBA7DD" w14:textId="77777777" w:rsidR="007704B1" w:rsidRPr="00995C85" w:rsidRDefault="007704B1" w:rsidP="00391B89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4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3720C" w14:textId="77777777" w:rsidR="007704B1" w:rsidRPr="00995C85" w:rsidRDefault="007704B1" w:rsidP="00EB43E5">
            <w:pPr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FB0902" w14:textId="77777777" w:rsidR="007704B1" w:rsidRPr="00995C85" w:rsidRDefault="007704B1" w:rsidP="00EB43E5">
            <w:pPr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5529D" w14:textId="77777777" w:rsidR="007704B1" w:rsidRPr="00995C85" w:rsidRDefault="007704B1" w:rsidP="00EB43E5">
            <w:pPr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  <w:lang w:eastAsia="ar-SA"/>
              </w:rPr>
            </w:pPr>
          </w:p>
        </w:tc>
      </w:tr>
      <w:bookmarkEnd w:id="0"/>
    </w:tbl>
    <w:p w14:paraId="00275123" w14:textId="77777777" w:rsidR="007704B1" w:rsidRDefault="007704B1" w:rsidP="007704B1">
      <w:pPr>
        <w:pStyle w:val="Annexetitre"/>
        <w:jc w:val="left"/>
        <w:rPr>
          <w:rFonts w:ascii="Arial" w:hAnsi="Arial" w:cs="Arial"/>
          <w:caps/>
          <w:sz w:val="20"/>
          <w:szCs w:val="20"/>
          <w:u w:val="none"/>
        </w:rPr>
      </w:pPr>
    </w:p>
    <w:tbl>
      <w:tblPr>
        <w:tblW w:w="10920" w:type="dxa"/>
        <w:tblInd w:w="-464" w:type="dxa"/>
        <w:tblLayout w:type="fixed"/>
        <w:tblLook w:val="0000" w:firstRow="0" w:lastRow="0" w:firstColumn="0" w:lastColumn="0" w:noHBand="0" w:noVBand="0"/>
      </w:tblPr>
      <w:tblGrid>
        <w:gridCol w:w="714"/>
        <w:gridCol w:w="8647"/>
        <w:gridCol w:w="1559"/>
      </w:tblGrid>
      <w:tr w:rsidR="007704B1" w14:paraId="554F3AEA" w14:textId="77777777" w:rsidTr="00EB43E5"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2F2F2"/>
            <w:vAlign w:val="center"/>
          </w:tcPr>
          <w:p w14:paraId="7F6049E8" w14:textId="77777777" w:rsidR="007704B1" w:rsidRPr="00B21E7B" w:rsidRDefault="007704B1" w:rsidP="000E523C">
            <w:pPr>
              <w:pStyle w:val="Nagwek2"/>
              <w:keepLines w:val="0"/>
              <w:widowControl w:val="0"/>
              <w:numPr>
                <w:ilvl w:val="1"/>
                <w:numId w:val="37"/>
              </w:numPr>
              <w:tabs>
                <w:tab w:val="left" w:pos="0"/>
                <w:tab w:val="left" w:pos="576"/>
                <w:tab w:val="left" w:pos="1152"/>
                <w:tab w:val="left" w:pos="1728"/>
                <w:tab w:val="left" w:pos="2304"/>
              </w:tabs>
              <w:autoSpaceDN w:val="0"/>
              <w:adjustRightInd w:val="0"/>
              <w:spacing w:before="0" w:line="240" w:lineRule="atLeast"/>
              <w:rPr>
                <w:rFonts w:ascii="Arial" w:hAnsi="Arial" w:cs="Arial"/>
                <w:bCs w:val="0"/>
                <w:iCs/>
                <w:color w:val="auto"/>
                <w:sz w:val="18"/>
                <w:szCs w:val="18"/>
              </w:rPr>
            </w:pPr>
            <w:bookmarkStart w:id="1" w:name="_Hlk40857355"/>
            <w:r w:rsidRPr="00B21E7B">
              <w:rPr>
                <w:rFonts w:ascii="Arial" w:hAnsi="Arial" w:cs="Arial"/>
                <w:bCs w:val="0"/>
                <w:iCs/>
                <w:color w:val="auto"/>
                <w:sz w:val="18"/>
                <w:szCs w:val="18"/>
              </w:rPr>
              <w:t>L.P</w:t>
            </w:r>
          </w:p>
        </w:tc>
        <w:tc>
          <w:tcPr>
            <w:tcW w:w="8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2F2F2"/>
            <w:vAlign w:val="center"/>
          </w:tcPr>
          <w:p w14:paraId="2C005134" w14:textId="77777777" w:rsidR="007704B1" w:rsidRPr="001E3BDF" w:rsidRDefault="007704B1" w:rsidP="00EB43E5">
            <w:pPr>
              <w:pStyle w:val="Domynie"/>
              <w:spacing w:after="0" w:line="240" w:lineRule="atLeast"/>
              <w:ind w:left="7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DF">
              <w:rPr>
                <w:rFonts w:ascii="Arial" w:hAnsi="Arial" w:cs="Arial"/>
                <w:b/>
                <w:sz w:val="18"/>
                <w:szCs w:val="18"/>
              </w:rPr>
              <w:t xml:space="preserve">Obligatoryjne minimalne (wymagane) parametry lub funkcje: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23380CC9" w14:textId="77777777" w:rsidR="007704B1" w:rsidRPr="00A23F8F" w:rsidRDefault="007704B1" w:rsidP="00EB43E5">
            <w:pPr>
              <w:pStyle w:val="Domynie"/>
              <w:tabs>
                <w:tab w:val="left" w:pos="1276"/>
              </w:tabs>
              <w:spacing w:after="0"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3F8F">
              <w:rPr>
                <w:rFonts w:ascii="Arial" w:hAnsi="Arial" w:cs="Arial"/>
                <w:b/>
                <w:sz w:val="18"/>
                <w:szCs w:val="18"/>
              </w:rPr>
              <w:t xml:space="preserve">Odpowiedź Wykonawcy </w:t>
            </w:r>
          </w:p>
          <w:p w14:paraId="384F4D24" w14:textId="77777777" w:rsidR="007704B1" w:rsidRDefault="007704B1" w:rsidP="00703ED9">
            <w:pPr>
              <w:pStyle w:val="Domynie"/>
              <w:spacing w:after="0" w:line="240" w:lineRule="atLeast"/>
              <w:ind w:left="72"/>
              <w:jc w:val="center"/>
              <w:rPr>
                <w:rFonts w:cs="Times New Roman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TAK/NIE </w:t>
            </w:r>
          </w:p>
        </w:tc>
      </w:tr>
      <w:tr w:rsidR="007704B1" w14:paraId="29822951" w14:textId="77777777" w:rsidTr="00EB43E5"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2F2F2"/>
            <w:vAlign w:val="center"/>
          </w:tcPr>
          <w:p w14:paraId="5B93FEDE" w14:textId="77777777" w:rsidR="007704B1" w:rsidRPr="00B21E7B" w:rsidRDefault="007704B1" w:rsidP="000E523C">
            <w:pPr>
              <w:pStyle w:val="Nagwek2"/>
              <w:keepLines w:val="0"/>
              <w:widowControl w:val="0"/>
              <w:numPr>
                <w:ilvl w:val="1"/>
                <w:numId w:val="37"/>
              </w:numPr>
              <w:tabs>
                <w:tab w:val="left" w:pos="0"/>
                <w:tab w:val="left" w:pos="576"/>
                <w:tab w:val="left" w:pos="1152"/>
                <w:tab w:val="left" w:pos="1728"/>
                <w:tab w:val="left" w:pos="2304"/>
              </w:tabs>
              <w:autoSpaceDN w:val="0"/>
              <w:adjustRightInd w:val="0"/>
              <w:spacing w:before="0" w:line="240" w:lineRule="atLeast"/>
              <w:jc w:val="center"/>
              <w:rPr>
                <w:rFonts w:cs="Times New Roman"/>
                <w:bCs w:val="0"/>
                <w:iCs/>
                <w:color w:val="auto"/>
                <w:szCs w:val="24"/>
              </w:rPr>
            </w:pPr>
            <w:r w:rsidRPr="00B21E7B">
              <w:rPr>
                <w:rFonts w:ascii="Calibri" w:hAnsi="Calibri" w:cs="Times New Roman"/>
                <w:bCs w:val="0"/>
                <w:iCs/>
                <w:color w:val="auto"/>
                <w:sz w:val="22"/>
                <w:szCs w:val="24"/>
              </w:rPr>
              <w:t>1</w:t>
            </w:r>
          </w:p>
        </w:tc>
        <w:tc>
          <w:tcPr>
            <w:tcW w:w="8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2F2F2"/>
            <w:vAlign w:val="center"/>
          </w:tcPr>
          <w:p w14:paraId="57A57F03" w14:textId="77777777" w:rsidR="007704B1" w:rsidRDefault="007704B1" w:rsidP="00EB43E5">
            <w:pPr>
              <w:pStyle w:val="Domynie"/>
              <w:spacing w:after="0" w:line="240" w:lineRule="atLeast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0306734E" w14:textId="77777777" w:rsidR="007704B1" w:rsidRDefault="007704B1" w:rsidP="00EB43E5">
            <w:pPr>
              <w:pStyle w:val="Domynie"/>
              <w:spacing w:after="0" w:line="240" w:lineRule="atLeast"/>
              <w:ind w:left="72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</w:t>
            </w:r>
          </w:p>
        </w:tc>
      </w:tr>
      <w:tr w:rsidR="007704B1" w14:paraId="6A538B60" w14:textId="77777777" w:rsidTr="00EB43E5">
        <w:tc>
          <w:tcPr>
            <w:tcW w:w="109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0177C1D4" w14:textId="77777777" w:rsidR="007704B1" w:rsidRDefault="007704B1" w:rsidP="00EB43E5">
            <w:pPr>
              <w:pStyle w:val="Domynie"/>
              <w:spacing w:after="0" w:line="240" w:lineRule="atLeast"/>
              <w:ind w:left="72"/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szCs w:val="24"/>
              </w:rPr>
              <w:t>I . WYMAGANIA OGÓLNE</w:t>
            </w:r>
          </w:p>
        </w:tc>
      </w:tr>
      <w:tr w:rsidR="008D6A11" w14:paraId="37BAC306" w14:textId="77777777" w:rsidTr="00133AD4">
        <w:tblPrEx>
          <w:tblLook w:val="04A0" w:firstRow="1" w:lastRow="0" w:firstColumn="1" w:lastColumn="0" w:noHBand="0" w:noVBand="1"/>
        </w:tblPrEx>
        <w:trPr>
          <w:trHeight w:val="343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6C5E8" w14:textId="77777777" w:rsidR="008D6A11" w:rsidRPr="00755407" w:rsidRDefault="008D6A11" w:rsidP="00EB43E5">
            <w:pPr>
              <w:widowControl w:val="0"/>
              <w:tabs>
                <w:tab w:val="left" w:pos="360"/>
                <w:tab w:val="left" w:pos="743"/>
              </w:tabs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540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32707" w14:textId="77777777" w:rsidR="008D6A11" w:rsidRPr="008D6A11" w:rsidRDefault="008D6A11" w:rsidP="008D6A11">
            <w:pPr>
              <w:widowControl w:val="0"/>
              <w:suppressAutoHyphens/>
              <w:autoSpaceDE w:val="0"/>
              <w:spacing w:after="0"/>
              <w:rPr>
                <w:rFonts w:eastAsia="MS Mincho"/>
                <w:sz w:val="20"/>
                <w:szCs w:val="20"/>
              </w:rPr>
            </w:pPr>
            <w:r w:rsidRPr="0024707F">
              <w:rPr>
                <w:rFonts w:eastAsia="MS Mincho"/>
                <w:sz w:val="20"/>
                <w:szCs w:val="20"/>
              </w:rPr>
              <w:t>Wielokanałowy, wolnostojący, w pełni automatyczny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D17E7" w14:textId="77777777" w:rsidR="008D6A11" w:rsidRPr="00183C15" w:rsidRDefault="008D6A11" w:rsidP="00943624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</w:tr>
      <w:tr w:rsidR="00943624" w14:paraId="43F5C197" w14:textId="77777777" w:rsidTr="00133AD4">
        <w:tblPrEx>
          <w:tblLook w:val="04A0" w:firstRow="1" w:lastRow="0" w:firstColumn="1" w:lastColumn="0" w:noHBand="0" w:noVBand="1"/>
        </w:tblPrEx>
        <w:trPr>
          <w:trHeight w:val="343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8894F" w14:textId="77777777" w:rsidR="00943624" w:rsidRPr="00755407" w:rsidRDefault="00943624" w:rsidP="00943624">
            <w:pPr>
              <w:widowControl w:val="0"/>
              <w:tabs>
                <w:tab w:val="left" w:pos="360"/>
                <w:tab w:val="left" w:pos="743"/>
              </w:tabs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540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2.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86428" w14:textId="77777777" w:rsidR="00943624" w:rsidRPr="008D6A11" w:rsidRDefault="00943624" w:rsidP="00943624">
            <w:pPr>
              <w:widowControl w:val="0"/>
              <w:suppressAutoHyphens/>
              <w:autoSpaceDE w:val="0"/>
              <w:spacing w:after="0"/>
              <w:rPr>
                <w:rFonts w:eastAsia="MS Mincho"/>
                <w:sz w:val="20"/>
                <w:szCs w:val="20"/>
              </w:rPr>
            </w:pPr>
            <w:r w:rsidRPr="00573322">
              <w:rPr>
                <w:rFonts w:eastAsia="MS Mincho"/>
                <w:sz w:val="20"/>
                <w:szCs w:val="20"/>
              </w:rPr>
              <w:t>Rok produkcji – analizator nie starszy niż 2015r.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71ECE" w14:textId="77777777" w:rsidR="00943624" w:rsidRDefault="00943624" w:rsidP="00943624">
            <w:pPr>
              <w:jc w:val="center"/>
            </w:pPr>
          </w:p>
        </w:tc>
      </w:tr>
      <w:tr w:rsidR="00943624" w14:paraId="66E6CF17" w14:textId="77777777" w:rsidTr="00133AD4">
        <w:tblPrEx>
          <w:tblLook w:val="04A0" w:firstRow="1" w:lastRow="0" w:firstColumn="1" w:lastColumn="0" w:noHBand="0" w:noVBand="1"/>
        </w:tblPrEx>
        <w:trPr>
          <w:trHeight w:val="343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0A854" w14:textId="77777777" w:rsidR="00943624" w:rsidRPr="00755407" w:rsidRDefault="00943624" w:rsidP="00943624">
            <w:pPr>
              <w:widowControl w:val="0"/>
              <w:tabs>
                <w:tab w:val="left" w:pos="360"/>
                <w:tab w:val="left" w:pos="743"/>
              </w:tabs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540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67CA1" w14:textId="77777777" w:rsidR="00943624" w:rsidRPr="008D6A11" w:rsidRDefault="00943624" w:rsidP="00943624">
            <w:pPr>
              <w:widowControl w:val="0"/>
              <w:suppressAutoHyphens/>
              <w:autoSpaceDE w:val="0"/>
              <w:spacing w:after="0"/>
              <w:rPr>
                <w:rFonts w:eastAsia="MS Mincho"/>
                <w:sz w:val="20"/>
                <w:szCs w:val="20"/>
              </w:rPr>
            </w:pPr>
            <w:r w:rsidRPr="0024707F">
              <w:rPr>
                <w:rFonts w:eastAsia="MS Mincho"/>
                <w:sz w:val="20"/>
                <w:szCs w:val="20"/>
              </w:rPr>
              <w:t xml:space="preserve">Pełna automatyzacja wykonywanych badań </w:t>
            </w:r>
            <w:r>
              <w:rPr>
                <w:rFonts w:eastAsia="MS Mincho"/>
                <w:sz w:val="20"/>
                <w:szCs w:val="20"/>
              </w:rPr>
              <w:t>–</w:t>
            </w:r>
            <w:r w:rsidRPr="0024707F">
              <w:rPr>
                <w:rFonts w:eastAsia="MS Mincho"/>
                <w:sz w:val="20"/>
                <w:szCs w:val="20"/>
              </w:rPr>
              <w:t xml:space="preserve"> do oznaczeń rutynowych i citowych, w surowicy, osoczu, moczu , płynach ustrojowych, hemolizatach krwi pełnej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7E55B" w14:textId="77777777" w:rsidR="00943624" w:rsidRDefault="00943624" w:rsidP="00943624">
            <w:pPr>
              <w:jc w:val="center"/>
            </w:pPr>
          </w:p>
        </w:tc>
      </w:tr>
      <w:tr w:rsidR="00943624" w14:paraId="2AB48203" w14:textId="77777777" w:rsidTr="00133AD4">
        <w:tblPrEx>
          <w:tblLook w:val="04A0" w:firstRow="1" w:lastRow="0" w:firstColumn="1" w:lastColumn="0" w:noHBand="0" w:noVBand="1"/>
        </w:tblPrEx>
        <w:trPr>
          <w:trHeight w:val="343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388EF" w14:textId="77777777" w:rsidR="00943624" w:rsidRPr="00755407" w:rsidRDefault="00943624" w:rsidP="00943624">
            <w:pPr>
              <w:widowControl w:val="0"/>
              <w:tabs>
                <w:tab w:val="left" w:pos="360"/>
                <w:tab w:val="left" w:pos="743"/>
              </w:tabs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540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92205" w14:textId="77777777" w:rsidR="00943624" w:rsidRPr="008D6A11" w:rsidRDefault="00943624" w:rsidP="00943624">
            <w:pPr>
              <w:widowControl w:val="0"/>
              <w:suppressAutoHyphens/>
              <w:autoSpaceDE w:val="0"/>
              <w:spacing w:after="0"/>
              <w:rPr>
                <w:rFonts w:eastAsia="MS Mincho"/>
                <w:sz w:val="20"/>
                <w:szCs w:val="20"/>
              </w:rPr>
            </w:pPr>
            <w:r w:rsidRPr="0024707F">
              <w:rPr>
                <w:rFonts w:eastAsia="MS Mincho"/>
                <w:sz w:val="20"/>
                <w:szCs w:val="20"/>
              </w:rPr>
              <w:t>Praca analizatora w zakresie pomiarowym dł. Fali : 340 – 800 nm – minimum 12 długości fali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B1AEB" w14:textId="77777777" w:rsidR="00943624" w:rsidRDefault="00943624" w:rsidP="00943624">
            <w:pPr>
              <w:jc w:val="center"/>
            </w:pPr>
          </w:p>
        </w:tc>
      </w:tr>
      <w:tr w:rsidR="00943624" w14:paraId="4630B1E1" w14:textId="77777777" w:rsidTr="00133AD4">
        <w:tblPrEx>
          <w:tblLook w:val="04A0" w:firstRow="1" w:lastRow="0" w:firstColumn="1" w:lastColumn="0" w:noHBand="0" w:noVBand="1"/>
        </w:tblPrEx>
        <w:trPr>
          <w:trHeight w:val="343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C825B" w14:textId="77777777" w:rsidR="00943624" w:rsidRPr="00755407" w:rsidRDefault="00943624" w:rsidP="00943624">
            <w:pPr>
              <w:widowControl w:val="0"/>
              <w:tabs>
                <w:tab w:val="left" w:pos="360"/>
                <w:tab w:val="left" w:pos="743"/>
              </w:tabs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540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1D206" w14:textId="77777777" w:rsidR="00943624" w:rsidRPr="008D6A11" w:rsidRDefault="00943624" w:rsidP="00943624">
            <w:pPr>
              <w:widowControl w:val="0"/>
              <w:suppressAutoHyphens/>
              <w:autoSpaceDE w:val="0"/>
              <w:spacing w:after="0"/>
              <w:rPr>
                <w:rFonts w:eastAsia="MS Mincho"/>
                <w:sz w:val="20"/>
                <w:szCs w:val="20"/>
              </w:rPr>
            </w:pPr>
            <w:r w:rsidRPr="0024707F">
              <w:rPr>
                <w:rFonts w:eastAsia="MS Mincho"/>
                <w:sz w:val="20"/>
                <w:szCs w:val="20"/>
              </w:rPr>
              <w:t>System odczynnikowy aplikacyjnie całkowicie otwarty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2F86A" w14:textId="77777777" w:rsidR="00943624" w:rsidRDefault="00943624" w:rsidP="00943624">
            <w:pPr>
              <w:jc w:val="center"/>
            </w:pPr>
          </w:p>
        </w:tc>
      </w:tr>
      <w:tr w:rsidR="00943624" w14:paraId="2330AE7A" w14:textId="77777777" w:rsidTr="00133AD4">
        <w:tblPrEx>
          <w:tblLook w:val="04A0" w:firstRow="1" w:lastRow="0" w:firstColumn="1" w:lastColumn="0" w:noHBand="0" w:noVBand="1"/>
        </w:tblPrEx>
        <w:trPr>
          <w:trHeight w:val="343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4E77E" w14:textId="77777777" w:rsidR="00943624" w:rsidRPr="00755407" w:rsidRDefault="00943624" w:rsidP="00943624">
            <w:pPr>
              <w:widowControl w:val="0"/>
              <w:tabs>
                <w:tab w:val="left" w:pos="360"/>
                <w:tab w:val="left" w:pos="743"/>
              </w:tabs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1B60D" w14:textId="77777777" w:rsidR="00943624" w:rsidRPr="0024707F" w:rsidRDefault="00943624" w:rsidP="00943624">
            <w:pPr>
              <w:widowControl w:val="0"/>
              <w:suppressAutoHyphens/>
              <w:autoSpaceDE w:val="0"/>
              <w:spacing w:after="0"/>
              <w:rPr>
                <w:rFonts w:eastAsia="MS Mincho"/>
                <w:sz w:val="20"/>
                <w:szCs w:val="20"/>
              </w:rPr>
            </w:pPr>
            <w:r w:rsidRPr="0024707F">
              <w:rPr>
                <w:sz w:val="20"/>
                <w:szCs w:val="20"/>
              </w:rPr>
              <w:t>Metody pomiarowe:</w:t>
            </w:r>
          </w:p>
          <w:p w14:paraId="1F41CC11" w14:textId="77777777" w:rsidR="00943624" w:rsidRPr="0024707F" w:rsidRDefault="00943624" w:rsidP="00943624">
            <w:pPr>
              <w:widowControl w:val="0"/>
              <w:numPr>
                <w:ilvl w:val="1"/>
                <w:numId w:val="47"/>
              </w:numPr>
              <w:suppressAutoHyphens/>
              <w:autoSpaceDE w:val="0"/>
              <w:spacing w:after="0"/>
              <w:rPr>
                <w:sz w:val="20"/>
                <w:szCs w:val="20"/>
              </w:rPr>
            </w:pPr>
            <w:r w:rsidRPr="0024707F">
              <w:rPr>
                <w:sz w:val="20"/>
                <w:szCs w:val="20"/>
              </w:rPr>
              <w:t>reakcje jednoodczynnikowe lub dwuodczynnikowe,</w:t>
            </w:r>
          </w:p>
          <w:p w14:paraId="3A3E7C9F" w14:textId="77777777" w:rsidR="00943624" w:rsidRPr="0024707F" w:rsidRDefault="00943624" w:rsidP="00943624">
            <w:pPr>
              <w:widowControl w:val="0"/>
              <w:numPr>
                <w:ilvl w:val="1"/>
                <w:numId w:val="47"/>
              </w:numPr>
              <w:suppressAutoHyphens/>
              <w:autoSpaceDE w:val="0"/>
              <w:spacing w:after="0"/>
              <w:rPr>
                <w:sz w:val="20"/>
                <w:szCs w:val="20"/>
              </w:rPr>
            </w:pPr>
            <w:r w:rsidRPr="0024707F">
              <w:rPr>
                <w:sz w:val="20"/>
                <w:szCs w:val="20"/>
              </w:rPr>
              <w:t>punktu końcowego (end point) mono lub bichromatyczne,</w:t>
            </w:r>
          </w:p>
          <w:p w14:paraId="0A3FAE71" w14:textId="77777777" w:rsidR="00943624" w:rsidRPr="0024707F" w:rsidRDefault="00943624" w:rsidP="00943624">
            <w:pPr>
              <w:widowControl w:val="0"/>
              <w:numPr>
                <w:ilvl w:val="1"/>
                <w:numId w:val="47"/>
              </w:numPr>
              <w:suppressAutoHyphens/>
              <w:autoSpaceDE w:val="0"/>
              <w:spacing w:after="0"/>
              <w:rPr>
                <w:sz w:val="20"/>
                <w:szCs w:val="20"/>
              </w:rPr>
            </w:pPr>
            <w:r w:rsidRPr="0024707F">
              <w:rPr>
                <w:sz w:val="20"/>
                <w:szCs w:val="20"/>
              </w:rPr>
              <w:t>kinetyczne dwu i wielopunktowe, z faktorem lub kalibratorem,</w:t>
            </w:r>
          </w:p>
          <w:p w14:paraId="4813CDE3" w14:textId="77777777" w:rsidR="00943624" w:rsidRPr="0024707F" w:rsidRDefault="00943624" w:rsidP="00943624">
            <w:pPr>
              <w:widowControl w:val="0"/>
              <w:numPr>
                <w:ilvl w:val="1"/>
                <w:numId w:val="47"/>
              </w:numPr>
              <w:suppressAutoHyphens/>
              <w:autoSpaceDE w:val="0"/>
              <w:spacing w:after="0"/>
              <w:rPr>
                <w:sz w:val="20"/>
                <w:szCs w:val="20"/>
              </w:rPr>
            </w:pPr>
            <w:r w:rsidRPr="0024707F">
              <w:rPr>
                <w:sz w:val="20"/>
                <w:szCs w:val="20"/>
              </w:rPr>
              <w:t>możliwość automatycznej próby ślepej odczynnikowej i / lub surowiczej,</w:t>
            </w:r>
          </w:p>
          <w:p w14:paraId="3ACE5714" w14:textId="77777777" w:rsidR="00943624" w:rsidRPr="0024707F" w:rsidRDefault="00943624" w:rsidP="00943624">
            <w:pPr>
              <w:widowControl w:val="0"/>
              <w:numPr>
                <w:ilvl w:val="1"/>
                <w:numId w:val="47"/>
              </w:numPr>
              <w:suppressAutoHyphens/>
              <w:autoSpaceDE w:val="0"/>
              <w:spacing w:after="0"/>
              <w:rPr>
                <w:sz w:val="20"/>
                <w:szCs w:val="20"/>
              </w:rPr>
            </w:pPr>
            <w:r w:rsidRPr="0024707F">
              <w:rPr>
                <w:sz w:val="20"/>
                <w:szCs w:val="20"/>
              </w:rPr>
              <w:t xml:space="preserve">układ kontroli umożliwiający kontrolę wyniku pod względem podwyższonej zawartości </w:t>
            </w:r>
          </w:p>
          <w:p w14:paraId="18EF7D66" w14:textId="77777777" w:rsidR="00943624" w:rsidRPr="0024707F" w:rsidRDefault="00943624" w:rsidP="00943624">
            <w:pPr>
              <w:ind w:left="1440"/>
              <w:rPr>
                <w:sz w:val="20"/>
                <w:szCs w:val="20"/>
              </w:rPr>
            </w:pPr>
            <w:r w:rsidRPr="0024707F">
              <w:rPr>
                <w:sz w:val="20"/>
                <w:szCs w:val="20"/>
              </w:rPr>
              <w:t>antygenów w próbce</w:t>
            </w:r>
          </w:p>
          <w:p w14:paraId="36AA7172" w14:textId="77777777" w:rsidR="00943624" w:rsidRPr="0024707F" w:rsidRDefault="00943624" w:rsidP="00943624">
            <w:pPr>
              <w:widowControl w:val="0"/>
              <w:numPr>
                <w:ilvl w:val="1"/>
                <w:numId w:val="47"/>
              </w:numPr>
              <w:suppressAutoHyphens/>
              <w:autoSpaceDE w:val="0"/>
              <w:spacing w:after="0"/>
              <w:rPr>
                <w:sz w:val="20"/>
                <w:szCs w:val="20"/>
              </w:rPr>
            </w:pPr>
            <w:r w:rsidRPr="0024707F">
              <w:rPr>
                <w:sz w:val="20"/>
                <w:szCs w:val="20"/>
              </w:rPr>
              <w:t>metody turbidymetryczne</w:t>
            </w:r>
          </w:p>
          <w:p w14:paraId="43CEEF84" w14:textId="77777777" w:rsidR="00943624" w:rsidRPr="0024707F" w:rsidRDefault="00943624" w:rsidP="00943624">
            <w:pPr>
              <w:widowControl w:val="0"/>
              <w:numPr>
                <w:ilvl w:val="1"/>
                <w:numId w:val="47"/>
              </w:numPr>
              <w:suppressAutoHyphens/>
              <w:autoSpaceDE w:val="0"/>
              <w:spacing w:after="0"/>
              <w:rPr>
                <w:rFonts w:eastAsia="MS Mincho"/>
                <w:sz w:val="20"/>
                <w:szCs w:val="20"/>
              </w:rPr>
            </w:pPr>
            <w:r w:rsidRPr="0024707F">
              <w:rPr>
                <w:sz w:val="20"/>
                <w:szCs w:val="20"/>
              </w:rPr>
              <w:t>metody jonoselektywne</w:t>
            </w:r>
          </w:p>
          <w:p w14:paraId="74C77145" w14:textId="77777777" w:rsidR="00943624" w:rsidRPr="008D6A11" w:rsidRDefault="00943624" w:rsidP="00943624">
            <w:pPr>
              <w:widowControl w:val="0"/>
              <w:suppressAutoHyphens/>
              <w:autoSpaceDE w:val="0"/>
              <w:spacing w:after="0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14780" w14:textId="77777777" w:rsidR="00943624" w:rsidRDefault="00943624" w:rsidP="00943624">
            <w:pPr>
              <w:jc w:val="center"/>
            </w:pPr>
          </w:p>
        </w:tc>
      </w:tr>
      <w:tr w:rsidR="00703ED9" w14:paraId="017AF02F" w14:textId="77777777" w:rsidTr="00133AD4">
        <w:tblPrEx>
          <w:tblLook w:val="04A0" w:firstRow="1" w:lastRow="0" w:firstColumn="1" w:lastColumn="0" w:noHBand="0" w:noVBand="1"/>
        </w:tblPrEx>
        <w:trPr>
          <w:trHeight w:val="343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241E8" w14:textId="77777777" w:rsidR="00703ED9" w:rsidRDefault="00703ED9" w:rsidP="00943624">
            <w:pPr>
              <w:widowControl w:val="0"/>
              <w:tabs>
                <w:tab w:val="left" w:pos="360"/>
                <w:tab w:val="left" w:pos="743"/>
              </w:tabs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7,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734F9" w14:textId="77777777" w:rsidR="00703ED9" w:rsidRPr="0024707F" w:rsidRDefault="00703ED9" w:rsidP="00943624">
            <w:pPr>
              <w:widowControl w:val="0"/>
              <w:suppressAutoHyphens/>
              <w:autoSpaceDE w:val="0"/>
              <w:spacing w:after="0"/>
              <w:rPr>
                <w:rFonts w:eastAsia="MS Mincho"/>
                <w:sz w:val="20"/>
                <w:szCs w:val="20"/>
              </w:rPr>
            </w:pPr>
            <w:r w:rsidRPr="0024707F">
              <w:rPr>
                <w:rFonts w:eastAsia="MS Mincho"/>
                <w:sz w:val="20"/>
                <w:szCs w:val="20"/>
              </w:rPr>
              <w:t xml:space="preserve">Minimalna wydajność oferowanego analizatora </w:t>
            </w:r>
            <w:r>
              <w:rPr>
                <w:rFonts w:eastAsia="MS Mincho"/>
                <w:sz w:val="20"/>
                <w:szCs w:val="20"/>
              </w:rPr>
              <w:t>–</w:t>
            </w:r>
            <w:r w:rsidRPr="0024707F">
              <w:rPr>
                <w:rFonts w:eastAsia="MS Mincho"/>
                <w:sz w:val="20"/>
                <w:szCs w:val="20"/>
              </w:rPr>
              <w:t xml:space="preserve"> 400 oznaczeń fotometrycznych i nie mniej niż 640 z modułem ISE / godzinę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8308A" w14:textId="77777777" w:rsidR="00703ED9" w:rsidRDefault="00703ED9" w:rsidP="00943624">
            <w:pPr>
              <w:jc w:val="center"/>
            </w:pPr>
          </w:p>
        </w:tc>
      </w:tr>
      <w:tr w:rsidR="00943624" w14:paraId="737E3DD1" w14:textId="77777777" w:rsidTr="00133AD4">
        <w:tblPrEx>
          <w:tblLook w:val="04A0" w:firstRow="1" w:lastRow="0" w:firstColumn="1" w:lastColumn="0" w:noHBand="0" w:noVBand="1"/>
        </w:tblPrEx>
        <w:trPr>
          <w:trHeight w:val="343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CEA94" w14:textId="77777777" w:rsidR="00943624" w:rsidRPr="00755407" w:rsidRDefault="00421789" w:rsidP="00943624">
            <w:pPr>
              <w:widowControl w:val="0"/>
              <w:tabs>
                <w:tab w:val="left" w:pos="360"/>
                <w:tab w:val="left" w:pos="743"/>
              </w:tabs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</w:t>
            </w:r>
            <w:r w:rsidR="0094362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00FC0" w14:textId="77777777" w:rsidR="00943624" w:rsidRPr="008D6A11" w:rsidRDefault="00943624" w:rsidP="00943624">
            <w:pPr>
              <w:widowControl w:val="0"/>
              <w:suppressAutoHyphens/>
              <w:autoSpaceDE w:val="0"/>
              <w:spacing w:after="0"/>
              <w:rPr>
                <w:rFonts w:eastAsia="MS Mincho"/>
                <w:sz w:val="20"/>
                <w:szCs w:val="20"/>
              </w:rPr>
            </w:pPr>
            <w:r w:rsidRPr="0024707F">
              <w:rPr>
                <w:rFonts w:eastAsia="MS Mincho"/>
                <w:sz w:val="20"/>
                <w:szCs w:val="20"/>
              </w:rPr>
              <w:t xml:space="preserve">Moduł ISE do oznaczania elektrolitów wbudowany w analizator z możliwością wymiany  pojedynczych elektrod (Na, K, Cl, Li 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911D7" w14:textId="77777777" w:rsidR="00943624" w:rsidRDefault="00943624" w:rsidP="00943624">
            <w:pPr>
              <w:jc w:val="center"/>
            </w:pPr>
          </w:p>
        </w:tc>
      </w:tr>
      <w:tr w:rsidR="00943624" w14:paraId="47D2DBC6" w14:textId="77777777" w:rsidTr="00133AD4">
        <w:tblPrEx>
          <w:tblLook w:val="04A0" w:firstRow="1" w:lastRow="0" w:firstColumn="1" w:lastColumn="0" w:noHBand="0" w:noVBand="1"/>
        </w:tblPrEx>
        <w:trPr>
          <w:trHeight w:val="343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67D86" w14:textId="77777777" w:rsidR="00943624" w:rsidRPr="00755407" w:rsidRDefault="00421789" w:rsidP="00943624">
            <w:pPr>
              <w:widowControl w:val="0"/>
              <w:tabs>
                <w:tab w:val="left" w:pos="360"/>
                <w:tab w:val="left" w:pos="743"/>
              </w:tabs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</w:t>
            </w:r>
            <w:r w:rsidR="0094362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A6E98" w14:textId="77777777" w:rsidR="00943624" w:rsidRPr="008D6A11" w:rsidRDefault="00943624" w:rsidP="00943624">
            <w:pPr>
              <w:widowControl w:val="0"/>
              <w:suppressAutoHyphens/>
              <w:autoSpaceDE w:val="0"/>
              <w:spacing w:after="0"/>
              <w:rPr>
                <w:rFonts w:eastAsia="MS Mincho"/>
                <w:sz w:val="20"/>
                <w:szCs w:val="20"/>
              </w:rPr>
            </w:pPr>
            <w:r w:rsidRPr="0024707F">
              <w:rPr>
                <w:rFonts w:eastAsia="MS Mincho"/>
                <w:sz w:val="20"/>
                <w:szCs w:val="20"/>
              </w:rPr>
              <w:t>Kuwety wielokrotnego użytku myte w analizatorze, system monitorowania czystości kuwet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1B328" w14:textId="77777777" w:rsidR="00943624" w:rsidRDefault="00943624" w:rsidP="00943624">
            <w:pPr>
              <w:jc w:val="center"/>
            </w:pPr>
          </w:p>
        </w:tc>
      </w:tr>
      <w:tr w:rsidR="00943624" w14:paraId="6096626A" w14:textId="77777777" w:rsidTr="00133AD4">
        <w:tblPrEx>
          <w:tblLook w:val="04A0" w:firstRow="1" w:lastRow="0" w:firstColumn="1" w:lastColumn="0" w:noHBand="0" w:noVBand="1"/>
        </w:tblPrEx>
        <w:trPr>
          <w:trHeight w:val="343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61763" w14:textId="77777777" w:rsidR="00943624" w:rsidRPr="00755407" w:rsidRDefault="00421789" w:rsidP="00943624">
            <w:pPr>
              <w:widowControl w:val="0"/>
              <w:tabs>
                <w:tab w:val="left" w:pos="360"/>
                <w:tab w:val="left" w:pos="743"/>
              </w:tabs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  <w:r w:rsidR="0094362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C36B6" w14:textId="77777777" w:rsidR="00943624" w:rsidRPr="008D6A11" w:rsidRDefault="00943624" w:rsidP="00943624">
            <w:pPr>
              <w:widowControl w:val="0"/>
              <w:suppressAutoHyphens/>
              <w:autoSpaceDE w:val="0"/>
              <w:spacing w:after="0"/>
              <w:rPr>
                <w:rFonts w:eastAsia="MS Mincho"/>
                <w:sz w:val="20"/>
                <w:szCs w:val="20"/>
              </w:rPr>
            </w:pPr>
            <w:r w:rsidRPr="00627577">
              <w:rPr>
                <w:rFonts w:eastAsia="MS Mincho"/>
                <w:sz w:val="20"/>
                <w:szCs w:val="20"/>
              </w:rPr>
              <w:t>Zużycie wody – nie większe niż 20L/ godz. – zewnętrzna stacja uzdatniania wody o wydajności dostosowanej do ilości wody zużywanej przez oferowany analizator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BC6CC" w14:textId="77777777" w:rsidR="00943624" w:rsidRDefault="00943624" w:rsidP="00943624">
            <w:pPr>
              <w:jc w:val="center"/>
            </w:pPr>
          </w:p>
        </w:tc>
      </w:tr>
      <w:tr w:rsidR="00943624" w14:paraId="662393C7" w14:textId="77777777" w:rsidTr="00133AD4">
        <w:tblPrEx>
          <w:tblLook w:val="04A0" w:firstRow="1" w:lastRow="0" w:firstColumn="1" w:lastColumn="0" w:noHBand="0" w:noVBand="1"/>
        </w:tblPrEx>
        <w:trPr>
          <w:trHeight w:val="343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A6257" w14:textId="77777777" w:rsidR="00943624" w:rsidRPr="00755407" w:rsidRDefault="00943624" w:rsidP="00421789">
            <w:pPr>
              <w:widowControl w:val="0"/>
              <w:tabs>
                <w:tab w:val="left" w:pos="360"/>
                <w:tab w:val="left" w:pos="743"/>
              </w:tabs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  <w:r w:rsidR="0042178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B5150" w14:textId="77777777" w:rsidR="00943624" w:rsidRPr="008D6A11" w:rsidRDefault="00943624" w:rsidP="00943624">
            <w:pPr>
              <w:widowControl w:val="0"/>
              <w:suppressAutoHyphens/>
              <w:autoSpaceDE w:val="0"/>
              <w:spacing w:after="0"/>
              <w:rPr>
                <w:rFonts w:eastAsia="MS Mincho"/>
                <w:sz w:val="20"/>
                <w:szCs w:val="20"/>
              </w:rPr>
            </w:pPr>
            <w:r w:rsidRPr="0024707F">
              <w:rPr>
                <w:rFonts w:eastAsia="MS Mincho"/>
                <w:sz w:val="20"/>
                <w:szCs w:val="20"/>
              </w:rPr>
              <w:t xml:space="preserve">Wewnętrzny zintegrowany z analizatorem czytnik </w:t>
            </w:r>
            <w:r>
              <w:rPr>
                <w:rFonts w:eastAsia="MS Mincho"/>
                <w:sz w:val="20"/>
                <w:szCs w:val="20"/>
              </w:rPr>
              <w:t xml:space="preserve">bar kodów </w:t>
            </w:r>
            <w:r w:rsidRPr="0024707F">
              <w:rPr>
                <w:rFonts w:eastAsia="MS Mincho"/>
                <w:sz w:val="20"/>
                <w:szCs w:val="20"/>
              </w:rPr>
              <w:t xml:space="preserve"> dla odczynników i próbek badanych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B3C43" w14:textId="77777777" w:rsidR="00943624" w:rsidRDefault="00943624" w:rsidP="00943624">
            <w:pPr>
              <w:jc w:val="center"/>
            </w:pPr>
          </w:p>
        </w:tc>
      </w:tr>
      <w:tr w:rsidR="00943624" w14:paraId="7C008D37" w14:textId="77777777" w:rsidTr="00133AD4">
        <w:tblPrEx>
          <w:tblLook w:val="04A0" w:firstRow="1" w:lastRow="0" w:firstColumn="1" w:lastColumn="0" w:noHBand="0" w:noVBand="1"/>
        </w:tblPrEx>
        <w:trPr>
          <w:trHeight w:val="343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93765" w14:textId="77777777" w:rsidR="00943624" w:rsidRPr="00755407" w:rsidRDefault="00943624" w:rsidP="00421789">
            <w:pPr>
              <w:widowControl w:val="0"/>
              <w:tabs>
                <w:tab w:val="left" w:pos="360"/>
                <w:tab w:val="left" w:pos="743"/>
              </w:tabs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  <w:r w:rsidR="0042178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F126D" w14:textId="77777777" w:rsidR="00943624" w:rsidRPr="008D6A11" w:rsidRDefault="00943624" w:rsidP="00943624">
            <w:pPr>
              <w:widowControl w:val="0"/>
              <w:suppressAutoHyphens/>
              <w:autoSpaceDE w:val="0"/>
              <w:spacing w:after="0"/>
              <w:rPr>
                <w:rFonts w:eastAsia="MS Mincho"/>
                <w:sz w:val="20"/>
                <w:szCs w:val="20"/>
              </w:rPr>
            </w:pPr>
            <w:r w:rsidRPr="0024707F">
              <w:rPr>
                <w:rFonts w:eastAsia="MS Mincho"/>
                <w:sz w:val="20"/>
                <w:szCs w:val="20"/>
              </w:rPr>
              <w:t>Rotor próbkowy – minimum 90 pozycji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2DFCD" w14:textId="77777777" w:rsidR="00943624" w:rsidRDefault="00943624" w:rsidP="00943624">
            <w:pPr>
              <w:jc w:val="center"/>
            </w:pPr>
          </w:p>
        </w:tc>
      </w:tr>
      <w:tr w:rsidR="00943624" w14:paraId="7B935CF0" w14:textId="77777777" w:rsidTr="00133AD4">
        <w:tblPrEx>
          <w:tblLook w:val="04A0" w:firstRow="1" w:lastRow="0" w:firstColumn="1" w:lastColumn="0" w:noHBand="0" w:noVBand="1"/>
        </w:tblPrEx>
        <w:trPr>
          <w:trHeight w:val="343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67DB4" w14:textId="77777777" w:rsidR="00943624" w:rsidRPr="00755407" w:rsidRDefault="00943624" w:rsidP="00421789">
            <w:pPr>
              <w:widowControl w:val="0"/>
              <w:tabs>
                <w:tab w:val="left" w:pos="360"/>
                <w:tab w:val="left" w:pos="743"/>
              </w:tabs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1</w:t>
            </w:r>
            <w:r w:rsidR="0042178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12CA6" w14:textId="77777777" w:rsidR="00943624" w:rsidRPr="008D6A11" w:rsidRDefault="00943624" w:rsidP="00943624">
            <w:pPr>
              <w:widowControl w:val="0"/>
              <w:suppressAutoHyphens/>
              <w:autoSpaceDE w:val="0"/>
              <w:spacing w:after="0"/>
              <w:rPr>
                <w:rFonts w:eastAsia="MS Mincho"/>
                <w:sz w:val="20"/>
                <w:szCs w:val="20"/>
              </w:rPr>
            </w:pPr>
            <w:r w:rsidRPr="0024707F">
              <w:rPr>
                <w:rFonts w:eastAsia="MS Mincho"/>
                <w:sz w:val="20"/>
                <w:szCs w:val="20"/>
              </w:rPr>
              <w:t>Oznaczenia dokonywane z próbek pierwotnych oraz próbek pediatrycznych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A9002" w14:textId="77777777" w:rsidR="00943624" w:rsidRDefault="00943624" w:rsidP="00943624">
            <w:pPr>
              <w:jc w:val="center"/>
            </w:pPr>
          </w:p>
        </w:tc>
      </w:tr>
      <w:tr w:rsidR="00943624" w14:paraId="302CB9E2" w14:textId="77777777" w:rsidTr="00133AD4">
        <w:tblPrEx>
          <w:tblLook w:val="04A0" w:firstRow="1" w:lastRow="0" w:firstColumn="1" w:lastColumn="0" w:noHBand="0" w:noVBand="1"/>
        </w:tblPrEx>
        <w:trPr>
          <w:trHeight w:val="343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15693" w14:textId="77777777" w:rsidR="00943624" w:rsidRPr="00755407" w:rsidRDefault="00943624" w:rsidP="00421789">
            <w:pPr>
              <w:widowControl w:val="0"/>
              <w:tabs>
                <w:tab w:val="left" w:pos="360"/>
                <w:tab w:val="left" w:pos="743"/>
              </w:tabs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  <w:r w:rsidR="0042178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33B1E" w14:textId="77777777" w:rsidR="00943624" w:rsidRPr="008D6A11" w:rsidRDefault="00943624" w:rsidP="00943624">
            <w:pPr>
              <w:widowControl w:val="0"/>
              <w:suppressAutoHyphens/>
              <w:autoSpaceDE w:val="0"/>
              <w:spacing w:after="0"/>
              <w:rPr>
                <w:rFonts w:eastAsia="MS Mincho"/>
                <w:sz w:val="20"/>
                <w:szCs w:val="20"/>
              </w:rPr>
            </w:pPr>
            <w:r>
              <w:rPr>
                <w:rFonts w:eastAsia="MS Mincho"/>
                <w:sz w:val="20"/>
                <w:szCs w:val="20"/>
              </w:rPr>
              <w:t>Minimum 10 pozycji na próbki ,,cito</w:t>
            </w:r>
            <w:r w:rsidRPr="0024707F">
              <w:rPr>
                <w:rFonts w:eastAsia="MS Mincho"/>
                <w:sz w:val="20"/>
                <w:szCs w:val="20"/>
              </w:rPr>
              <w:t>,,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FAF17" w14:textId="77777777" w:rsidR="00943624" w:rsidRDefault="00943624" w:rsidP="00943624">
            <w:pPr>
              <w:jc w:val="center"/>
            </w:pPr>
          </w:p>
        </w:tc>
      </w:tr>
      <w:tr w:rsidR="00943624" w14:paraId="4D20AEC2" w14:textId="77777777" w:rsidTr="00133AD4">
        <w:tblPrEx>
          <w:tblLook w:val="04A0" w:firstRow="1" w:lastRow="0" w:firstColumn="1" w:lastColumn="0" w:noHBand="0" w:noVBand="1"/>
        </w:tblPrEx>
        <w:trPr>
          <w:trHeight w:val="343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3D33E" w14:textId="77777777" w:rsidR="00943624" w:rsidRPr="00755407" w:rsidRDefault="00943624" w:rsidP="00421789">
            <w:pPr>
              <w:widowControl w:val="0"/>
              <w:tabs>
                <w:tab w:val="left" w:pos="360"/>
                <w:tab w:val="left" w:pos="743"/>
              </w:tabs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  <w:r w:rsidR="0042178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BB795" w14:textId="77777777" w:rsidR="00943624" w:rsidRPr="008D6A11" w:rsidRDefault="00943624" w:rsidP="00943624">
            <w:pPr>
              <w:widowControl w:val="0"/>
              <w:suppressAutoHyphens/>
              <w:autoSpaceDE w:val="0"/>
              <w:spacing w:after="0"/>
              <w:rPr>
                <w:rFonts w:eastAsia="MS Mincho"/>
                <w:sz w:val="20"/>
                <w:szCs w:val="20"/>
              </w:rPr>
            </w:pPr>
            <w:r w:rsidRPr="0024707F">
              <w:rPr>
                <w:rFonts w:eastAsia="MS Mincho"/>
                <w:sz w:val="20"/>
                <w:szCs w:val="20"/>
              </w:rPr>
              <w:t>Detektor wykrywania skrzepów w materiale badanym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EA29A" w14:textId="77777777" w:rsidR="00943624" w:rsidRDefault="00943624" w:rsidP="00943624">
            <w:pPr>
              <w:jc w:val="center"/>
            </w:pPr>
          </w:p>
        </w:tc>
      </w:tr>
      <w:tr w:rsidR="00943624" w14:paraId="58432B6C" w14:textId="77777777" w:rsidTr="00133AD4">
        <w:tblPrEx>
          <w:tblLook w:val="04A0" w:firstRow="1" w:lastRow="0" w:firstColumn="1" w:lastColumn="0" w:noHBand="0" w:noVBand="1"/>
        </w:tblPrEx>
        <w:trPr>
          <w:trHeight w:val="343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D26E2" w14:textId="77777777" w:rsidR="00943624" w:rsidRPr="00755407" w:rsidRDefault="00943624" w:rsidP="00421789">
            <w:pPr>
              <w:widowControl w:val="0"/>
              <w:tabs>
                <w:tab w:val="left" w:pos="360"/>
                <w:tab w:val="left" w:pos="743"/>
              </w:tabs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  <w:r w:rsidR="0042178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9A736" w14:textId="77777777" w:rsidR="00943624" w:rsidRPr="008D6A11" w:rsidRDefault="00943624" w:rsidP="00943624">
            <w:pPr>
              <w:widowControl w:val="0"/>
              <w:suppressAutoHyphens/>
              <w:autoSpaceDE w:val="0"/>
              <w:spacing w:after="0"/>
              <w:rPr>
                <w:rFonts w:eastAsia="MS Mincho"/>
                <w:sz w:val="20"/>
                <w:szCs w:val="20"/>
              </w:rPr>
            </w:pPr>
            <w:r>
              <w:rPr>
                <w:rFonts w:eastAsia="MS Mincho"/>
                <w:sz w:val="20"/>
                <w:szCs w:val="20"/>
              </w:rPr>
              <w:t>A</w:t>
            </w:r>
            <w:r w:rsidRPr="0024707F">
              <w:rPr>
                <w:rFonts w:eastAsia="MS Mincho"/>
                <w:sz w:val="20"/>
                <w:szCs w:val="20"/>
              </w:rPr>
              <w:t>utomatyczne rozcieńczanie i zwiększenie objętości próbki dla badań przekraczających zakres liniowości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086E1" w14:textId="77777777" w:rsidR="00943624" w:rsidRDefault="00943624" w:rsidP="00943624">
            <w:pPr>
              <w:jc w:val="center"/>
            </w:pPr>
          </w:p>
        </w:tc>
      </w:tr>
      <w:tr w:rsidR="00943624" w14:paraId="634D7444" w14:textId="77777777" w:rsidTr="00133AD4">
        <w:tblPrEx>
          <w:tblLook w:val="04A0" w:firstRow="1" w:lastRow="0" w:firstColumn="1" w:lastColumn="0" w:noHBand="0" w:noVBand="1"/>
        </w:tblPrEx>
        <w:trPr>
          <w:trHeight w:val="343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5A53A" w14:textId="77777777" w:rsidR="00943624" w:rsidRPr="00755407" w:rsidRDefault="00943624" w:rsidP="00421789">
            <w:pPr>
              <w:widowControl w:val="0"/>
              <w:tabs>
                <w:tab w:val="left" w:pos="360"/>
                <w:tab w:val="left" w:pos="743"/>
              </w:tabs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  <w:r w:rsidR="0042178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0777D" w14:textId="77777777" w:rsidR="00943624" w:rsidRPr="008D6A11" w:rsidRDefault="00943624" w:rsidP="00943624">
            <w:pPr>
              <w:widowControl w:val="0"/>
              <w:suppressAutoHyphens/>
              <w:autoSpaceDE w:val="0"/>
              <w:spacing w:after="0"/>
              <w:rPr>
                <w:rFonts w:eastAsia="MS Mincho"/>
                <w:sz w:val="20"/>
                <w:szCs w:val="20"/>
              </w:rPr>
            </w:pPr>
            <w:r w:rsidRPr="0024707F">
              <w:rPr>
                <w:rFonts w:eastAsia="MS Mincho"/>
                <w:sz w:val="20"/>
                <w:szCs w:val="20"/>
              </w:rPr>
              <w:t>Rotor odczynnikowy – minimum 80 pozycji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4D2F2" w14:textId="77777777" w:rsidR="00943624" w:rsidRDefault="00943624" w:rsidP="00943624">
            <w:pPr>
              <w:jc w:val="center"/>
            </w:pPr>
          </w:p>
        </w:tc>
      </w:tr>
      <w:tr w:rsidR="00943624" w14:paraId="2169C94B" w14:textId="77777777" w:rsidTr="00133AD4">
        <w:tblPrEx>
          <w:tblLook w:val="04A0" w:firstRow="1" w:lastRow="0" w:firstColumn="1" w:lastColumn="0" w:noHBand="0" w:noVBand="1"/>
        </w:tblPrEx>
        <w:trPr>
          <w:trHeight w:val="343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23357" w14:textId="77777777" w:rsidR="00943624" w:rsidRPr="00755407" w:rsidRDefault="00943624" w:rsidP="00421789">
            <w:pPr>
              <w:widowControl w:val="0"/>
              <w:tabs>
                <w:tab w:val="left" w:pos="360"/>
                <w:tab w:val="left" w:pos="743"/>
              </w:tabs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  <w:r w:rsidR="0042178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853E5" w14:textId="77777777" w:rsidR="00943624" w:rsidRPr="008D6A11" w:rsidRDefault="00943624" w:rsidP="00943624">
            <w:pPr>
              <w:widowControl w:val="0"/>
              <w:suppressAutoHyphens/>
              <w:autoSpaceDE w:val="0"/>
              <w:spacing w:after="0"/>
              <w:rPr>
                <w:rFonts w:eastAsia="MS Mincho"/>
                <w:sz w:val="20"/>
                <w:szCs w:val="20"/>
              </w:rPr>
            </w:pPr>
            <w:r w:rsidRPr="0024707F">
              <w:rPr>
                <w:rFonts w:eastAsia="MS Mincho"/>
                <w:sz w:val="20"/>
                <w:szCs w:val="20"/>
              </w:rPr>
              <w:t>Wszystkie odczynniki w opakowaniach umożliwiających wstawienia na pokład analizatora bez konieczności ich przelewania poza analizatorem.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73003" w14:textId="77777777" w:rsidR="00943624" w:rsidRDefault="00943624" w:rsidP="00943624">
            <w:pPr>
              <w:jc w:val="center"/>
            </w:pPr>
          </w:p>
        </w:tc>
      </w:tr>
      <w:tr w:rsidR="00943624" w14:paraId="1D1BDEA1" w14:textId="77777777" w:rsidTr="00133AD4">
        <w:tblPrEx>
          <w:tblLook w:val="04A0" w:firstRow="1" w:lastRow="0" w:firstColumn="1" w:lastColumn="0" w:noHBand="0" w:noVBand="1"/>
        </w:tblPrEx>
        <w:trPr>
          <w:trHeight w:val="343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C12CB" w14:textId="77777777" w:rsidR="00943624" w:rsidRPr="00755407" w:rsidRDefault="00943624" w:rsidP="00421789">
            <w:pPr>
              <w:widowControl w:val="0"/>
              <w:tabs>
                <w:tab w:val="left" w:pos="360"/>
                <w:tab w:val="left" w:pos="743"/>
              </w:tabs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  <w:r w:rsidR="0042178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9D9B3" w14:textId="77777777" w:rsidR="00943624" w:rsidRPr="00033511" w:rsidRDefault="00943624" w:rsidP="00943624">
            <w:pPr>
              <w:widowControl w:val="0"/>
              <w:suppressAutoHyphens/>
              <w:autoSpaceDE w:val="0"/>
              <w:spacing w:after="0"/>
              <w:rPr>
                <w:rFonts w:eastAsia="MS Mincho"/>
                <w:sz w:val="20"/>
                <w:szCs w:val="20"/>
              </w:rPr>
            </w:pPr>
            <w:r w:rsidRPr="00AF6F0B">
              <w:rPr>
                <w:rFonts w:eastAsia="MS Mincho"/>
                <w:sz w:val="20"/>
                <w:szCs w:val="20"/>
              </w:rPr>
              <w:t>Odczynniki maksymalnie dwu-reagentowe, gotowe do w</w:t>
            </w:r>
            <w:r>
              <w:rPr>
                <w:rFonts w:eastAsia="MS Mincho"/>
                <w:sz w:val="20"/>
                <w:szCs w:val="20"/>
              </w:rPr>
              <w:t>stawienia na pokład analizatora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18DDC" w14:textId="77777777" w:rsidR="00943624" w:rsidRDefault="00943624" w:rsidP="00943624">
            <w:pPr>
              <w:jc w:val="center"/>
            </w:pPr>
          </w:p>
        </w:tc>
      </w:tr>
      <w:tr w:rsidR="00943624" w14:paraId="6E5E088F" w14:textId="77777777" w:rsidTr="00133AD4">
        <w:tblPrEx>
          <w:tblLook w:val="04A0" w:firstRow="1" w:lastRow="0" w:firstColumn="1" w:lastColumn="0" w:noHBand="0" w:noVBand="1"/>
        </w:tblPrEx>
        <w:trPr>
          <w:trHeight w:val="343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898AF" w14:textId="77777777" w:rsidR="00943624" w:rsidRDefault="00421789" w:rsidP="00943624">
            <w:pPr>
              <w:widowControl w:val="0"/>
              <w:tabs>
                <w:tab w:val="left" w:pos="360"/>
                <w:tab w:val="left" w:pos="743"/>
              </w:tabs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</w:t>
            </w:r>
            <w:r w:rsidR="0094362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65562" w14:textId="77777777" w:rsidR="00943624" w:rsidRPr="00033511" w:rsidRDefault="00943624" w:rsidP="00943624">
            <w:pPr>
              <w:widowControl w:val="0"/>
              <w:suppressAutoHyphens/>
              <w:autoSpaceDE w:val="0"/>
              <w:spacing w:after="0"/>
              <w:rPr>
                <w:rFonts w:eastAsia="MS Mincho"/>
                <w:sz w:val="20"/>
                <w:szCs w:val="20"/>
              </w:rPr>
            </w:pPr>
            <w:r w:rsidRPr="00AF6F0B">
              <w:rPr>
                <w:rFonts w:eastAsia="MS Mincho"/>
                <w:sz w:val="20"/>
                <w:szCs w:val="20"/>
              </w:rPr>
              <w:t>Wszystkie odczynniki, kontrole i kalibratory od jednego producenta w celu zapewnienia kompatybilności oferowanego asortymentu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641FB" w14:textId="77777777" w:rsidR="00943624" w:rsidRDefault="00943624" w:rsidP="00943624">
            <w:pPr>
              <w:jc w:val="center"/>
            </w:pPr>
          </w:p>
        </w:tc>
      </w:tr>
      <w:tr w:rsidR="00943624" w14:paraId="27548864" w14:textId="77777777" w:rsidTr="00133AD4">
        <w:tblPrEx>
          <w:tblLook w:val="04A0" w:firstRow="1" w:lastRow="0" w:firstColumn="1" w:lastColumn="0" w:noHBand="0" w:noVBand="1"/>
        </w:tblPrEx>
        <w:trPr>
          <w:trHeight w:val="343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B46A5" w14:textId="77777777" w:rsidR="00943624" w:rsidRDefault="00943624" w:rsidP="00421789">
            <w:pPr>
              <w:widowControl w:val="0"/>
              <w:tabs>
                <w:tab w:val="left" w:pos="360"/>
                <w:tab w:val="left" w:pos="743"/>
              </w:tabs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bookmarkStart w:id="2" w:name="_Hlk40858507"/>
            <w:bookmarkEnd w:id="1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  <w:r w:rsidR="0042178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1E29D" w14:textId="77777777" w:rsidR="00943624" w:rsidRPr="00033511" w:rsidRDefault="00943624" w:rsidP="00943624">
            <w:pPr>
              <w:widowControl w:val="0"/>
              <w:suppressAutoHyphens/>
              <w:autoSpaceDE w:val="0"/>
              <w:spacing w:after="0"/>
              <w:rPr>
                <w:rFonts w:eastAsia="MS Mincho"/>
                <w:sz w:val="20"/>
                <w:szCs w:val="20"/>
              </w:rPr>
            </w:pPr>
            <w:r>
              <w:rPr>
                <w:rFonts w:eastAsia="MS Mincho"/>
                <w:sz w:val="20"/>
                <w:szCs w:val="20"/>
              </w:rPr>
              <w:t>O</w:t>
            </w:r>
            <w:r w:rsidRPr="0008203D">
              <w:rPr>
                <w:rFonts w:eastAsia="MS Mincho"/>
                <w:sz w:val="20"/>
                <w:szCs w:val="20"/>
              </w:rPr>
              <w:t>dczynnik do oznaczenia kreatyniny metodą enzymatyczną</w:t>
            </w:r>
            <w:r>
              <w:rPr>
                <w:rFonts w:eastAsia="MS Mincho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F5D22" w14:textId="77777777" w:rsidR="00943624" w:rsidRDefault="00943624" w:rsidP="00943624">
            <w:pPr>
              <w:jc w:val="center"/>
            </w:pPr>
          </w:p>
        </w:tc>
      </w:tr>
      <w:tr w:rsidR="00943624" w:rsidRPr="00896779" w14:paraId="5C7A5464" w14:textId="77777777" w:rsidTr="00133AD4">
        <w:tblPrEx>
          <w:tblLook w:val="04A0" w:firstRow="1" w:lastRow="0" w:firstColumn="1" w:lastColumn="0" w:noHBand="0" w:noVBand="1"/>
        </w:tblPrEx>
        <w:trPr>
          <w:trHeight w:val="343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13027" w14:textId="77777777" w:rsidR="00943624" w:rsidRPr="00896779" w:rsidRDefault="00943624" w:rsidP="00421789">
            <w:pPr>
              <w:widowControl w:val="0"/>
              <w:tabs>
                <w:tab w:val="left" w:pos="360"/>
                <w:tab w:val="left" w:pos="743"/>
              </w:tabs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  <w:r w:rsidR="0042178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1417A" w14:textId="77777777" w:rsidR="00943624" w:rsidRPr="00033511" w:rsidRDefault="00943624" w:rsidP="00943624">
            <w:pPr>
              <w:widowControl w:val="0"/>
              <w:suppressAutoHyphens/>
              <w:autoSpaceDE w:val="0"/>
              <w:spacing w:after="0"/>
              <w:rPr>
                <w:rFonts w:eastAsia="MS Mincho"/>
                <w:sz w:val="20"/>
                <w:szCs w:val="20"/>
              </w:rPr>
            </w:pPr>
            <w:r w:rsidRPr="0024707F">
              <w:rPr>
                <w:rFonts w:eastAsia="MS Mincho"/>
                <w:sz w:val="20"/>
                <w:szCs w:val="20"/>
              </w:rPr>
              <w:t>Automatyczne monitorowanie objętości każdego z odczynników na pokładzie analizatora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9C229" w14:textId="77777777" w:rsidR="00943624" w:rsidRDefault="00943624" w:rsidP="00943624">
            <w:pPr>
              <w:jc w:val="center"/>
            </w:pPr>
          </w:p>
        </w:tc>
      </w:tr>
      <w:tr w:rsidR="00943624" w:rsidRPr="00896779" w14:paraId="6DAC7E38" w14:textId="77777777" w:rsidTr="00133AD4">
        <w:tblPrEx>
          <w:tblLook w:val="04A0" w:firstRow="1" w:lastRow="0" w:firstColumn="1" w:lastColumn="0" w:noHBand="0" w:noVBand="1"/>
        </w:tblPrEx>
        <w:trPr>
          <w:trHeight w:val="343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474B1" w14:textId="77777777" w:rsidR="00943624" w:rsidRDefault="00943624" w:rsidP="00421789">
            <w:pPr>
              <w:widowControl w:val="0"/>
              <w:tabs>
                <w:tab w:val="left" w:pos="360"/>
                <w:tab w:val="left" w:pos="743"/>
              </w:tabs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  <w:r w:rsidR="0042178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D8783" w14:textId="77777777" w:rsidR="00943624" w:rsidRPr="0024707F" w:rsidRDefault="00943624" w:rsidP="00943624">
            <w:pPr>
              <w:widowControl w:val="0"/>
              <w:suppressAutoHyphens/>
              <w:autoSpaceDE w:val="0"/>
              <w:spacing w:after="0" w:line="240" w:lineRule="auto"/>
              <w:rPr>
                <w:rFonts w:eastAsia="MS Mincho"/>
                <w:sz w:val="20"/>
                <w:szCs w:val="20"/>
              </w:rPr>
            </w:pPr>
            <w:r w:rsidRPr="0024707F">
              <w:rPr>
                <w:rFonts w:eastAsia="MS Mincho"/>
                <w:sz w:val="20"/>
                <w:szCs w:val="20"/>
              </w:rPr>
              <w:t>Temperatura chłodzenia rotora odczynnikowego : 4–10</w:t>
            </w:r>
            <w:r w:rsidRPr="0024707F">
              <w:rPr>
                <w:rFonts w:eastAsia="Arial Unicode MS"/>
                <w:sz w:val="20"/>
                <w:szCs w:val="20"/>
              </w:rPr>
              <w:t>°</w:t>
            </w:r>
            <w:r w:rsidRPr="0024707F">
              <w:rPr>
                <w:rFonts w:eastAsia="MS Mincho"/>
                <w:sz w:val="20"/>
                <w:szCs w:val="20"/>
              </w:rPr>
              <w:t xml:space="preserve">C niezależnie od temperatury otoczenia dla minimum 70 pozycji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484EE" w14:textId="77777777" w:rsidR="00943624" w:rsidRDefault="00943624" w:rsidP="00943624">
            <w:pPr>
              <w:jc w:val="center"/>
            </w:pPr>
          </w:p>
        </w:tc>
      </w:tr>
      <w:tr w:rsidR="00943624" w:rsidRPr="00896779" w14:paraId="7092609A" w14:textId="77777777" w:rsidTr="00133AD4">
        <w:tblPrEx>
          <w:tblLook w:val="04A0" w:firstRow="1" w:lastRow="0" w:firstColumn="1" w:lastColumn="0" w:noHBand="0" w:noVBand="1"/>
        </w:tblPrEx>
        <w:trPr>
          <w:trHeight w:val="343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3096E" w14:textId="77777777" w:rsidR="00943624" w:rsidRDefault="00943624" w:rsidP="00421789">
            <w:pPr>
              <w:widowControl w:val="0"/>
              <w:tabs>
                <w:tab w:val="left" w:pos="360"/>
                <w:tab w:val="left" w:pos="743"/>
              </w:tabs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  <w:r w:rsidR="0042178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D87C5" w14:textId="77777777" w:rsidR="00943624" w:rsidRPr="0024707F" w:rsidRDefault="00943624" w:rsidP="00943624">
            <w:pPr>
              <w:widowControl w:val="0"/>
              <w:suppressAutoHyphens/>
              <w:autoSpaceDE w:val="0"/>
              <w:spacing w:after="0"/>
              <w:rPr>
                <w:rFonts w:eastAsia="MS Mincho"/>
                <w:sz w:val="20"/>
                <w:szCs w:val="20"/>
              </w:rPr>
            </w:pPr>
            <w:r w:rsidRPr="0024707F">
              <w:rPr>
                <w:sz w:val="20"/>
                <w:szCs w:val="20"/>
              </w:rPr>
              <w:t>Dwie niezależne igły odczynnikowe dla R1 i R2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E5CFF" w14:textId="77777777" w:rsidR="00943624" w:rsidRDefault="00943624" w:rsidP="00943624">
            <w:pPr>
              <w:jc w:val="center"/>
            </w:pPr>
          </w:p>
        </w:tc>
      </w:tr>
      <w:tr w:rsidR="00943624" w:rsidRPr="00896779" w14:paraId="68E3C231" w14:textId="77777777" w:rsidTr="00133AD4">
        <w:tblPrEx>
          <w:tblLook w:val="04A0" w:firstRow="1" w:lastRow="0" w:firstColumn="1" w:lastColumn="0" w:noHBand="0" w:noVBand="1"/>
        </w:tblPrEx>
        <w:trPr>
          <w:trHeight w:val="343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0D61A" w14:textId="77777777" w:rsidR="00943624" w:rsidRDefault="00943624" w:rsidP="00421789">
            <w:pPr>
              <w:widowControl w:val="0"/>
              <w:tabs>
                <w:tab w:val="left" w:pos="360"/>
                <w:tab w:val="left" w:pos="743"/>
              </w:tabs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  <w:r w:rsidR="0042178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286E0" w14:textId="77777777" w:rsidR="00943624" w:rsidRPr="0024707F" w:rsidRDefault="00943624" w:rsidP="00943624">
            <w:pPr>
              <w:widowControl w:val="0"/>
              <w:suppressAutoHyphens/>
              <w:autoSpaceDE w:val="0"/>
              <w:spacing w:after="0"/>
              <w:rPr>
                <w:rFonts w:eastAsia="MS Mincho"/>
                <w:sz w:val="20"/>
                <w:szCs w:val="20"/>
              </w:rPr>
            </w:pPr>
            <w:r w:rsidRPr="0024707F">
              <w:rPr>
                <w:sz w:val="20"/>
                <w:szCs w:val="20"/>
              </w:rPr>
              <w:t xml:space="preserve">Identyfikacja odczynników na pokładzie analizatora za pomocą systemu  </w:t>
            </w:r>
            <w:r>
              <w:rPr>
                <w:sz w:val="20"/>
                <w:szCs w:val="20"/>
              </w:rPr>
              <w:t>barkodów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D1AA4" w14:textId="77777777" w:rsidR="00943624" w:rsidRDefault="00943624" w:rsidP="00943624">
            <w:pPr>
              <w:jc w:val="center"/>
            </w:pPr>
          </w:p>
        </w:tc>
      </w:tr>
      <w:tr w:rsidR="00943624" w:rsidRPr="00896779" w14:paraId="7ED89FCC" w14:textId="77777777" w:rsidTr="00133AD4">
        <w:tblPrEx>
          <w:tblLook w:val="04A0" w:firstRow="1" w:lastRow="0" w:firstColumn="1" w:lastColumn="0" w:noHBand="0" w:noVBand="1"/>
        </w:tblPrEx>
        <w:trPr>
          <w:trHeight w:val="343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DCFFC" w14:textId="77777777" w:rsidR="00943624" w:rsidRDefault="00943624" w:rsidP="00421789">
            <w:pPr>
              <w:widowControl w:val="0"/>
              <w:tabs>
                <w:tab w:val="left" w:pos="360"/>
                <w:tab w:val="left" w:pos="743"/>
              </w:tabs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  <w:r w:rsidR="0042178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0BC88" w14:textId="77777777" w:rsidR="00CA6839" w:rsidRDefault="00943624" w:rsidP="00CA6839">
            <w:pPr>
              <w:widowControl w:val="0"/>
              <w:suppressAutoHyphens/>
              <w:autoSpaceDE w:val="0"/>
              <w:spacing w:after="0"/>
            </w:pPr>
            <w:r>
              <w:t>W</w:t>
            </w:r>
            <w:r w:rsidRPr="0008203D">
              <w:rPr>
                <w:rFonts w:eastAsia="MS Mincho"/>
                <w:sz w:val="20"/>
                <w:szCs w:val="20"/>
              </w:rPr>
              <w:t>szystki</w:t>
            </w:r>
            <w:r>
              <w:rPr>
                <w:rFonts w:eastAsia="MS Mincho"/>
                <w:sz w:val="20"/>
                <w:szCs w:val="20"/>
              </w:rPr>
              <w:t>e</w:t>
            </w:r>
            <w:r w:rsidRPr="0008203D">
              <w:rPr>
                <w:rFonts w:eastAsia="MS Mincho"/>
                <w:sz w:val="20"/>
                <w:szCs w:val="20"/>
              </w:rPr>
              <w:t xml:space="preserve"> kontrol</w:t>
            </w:r>
            <w:r>
              <w:rPr>
                <w:rFonts w:eastAsia="MS Mincho"/>
                <w:sz w:val="20"/>
                <w:szCs w:val="20"/>
              </w:rPr>
              <w:t>e</w:t>
            </w:r>
            <w:r w:rsidRPr="0008203D">
              <w:rPr>
                <w:rFonts w:eastAsia="MS Mincho"/>
                <w:sz w:val="20"/>
                <w:szCs w:val="20"/>
              </w:rPr>
              <w:t xml:space="preserve"> i multikalibrator nadwóch poziomach</w:t>
            </w:r>
          </w:p>
          <w:p w14:paraId="0F8D79E9" w14:textId="77777777" w:rsidR="00943624" w:rsidRPr="0024707F" w:rsidRDefault="00943624" w:rsidP="00CA6839">
            <w:pPr>
              <w:widowControl w:val="0"/>
              <w:suppressAutoHyphens/>
              <w:autoSpaceDE w:val="0"/>
              <w:spacing w:after="0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AA494" w14:textId="77777777" w:rsidR="00943624" w:rsidRDefault="00943624" w:rsidP="00943624">
            <w:pPr>
              <w:jc w:val="center"/>
            </w:pPr>
          </w:p>
        </w:tc>
      </w:tr>
      <w:tr w:rsidR="00AE7FB8" w:rsidRPr="00896779" w14:paraId="6E62A5AF" w14:textId="77777777" w:rsidTr="00133AD4">
        <w:tblPrEx>
          <w:tblLook w:val="04A0" w:firstRow="1" w:lastRow="0" w:firstColumn="1" w:lastColumn="0" w:noHBand="0" w:noVBand="1"/>
        </w:tblPrEx>
        <w:trPr>
          <w:trHeight w:val="343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753BD" w14:textId="77777777" w:rsidR="00AE7FB8" w:rsidRDefault="00AE7FB8" w:rsidP="00421789">
            <w:pPr>
              <w:widowControl w:val="0"/>
              <w:tabs>
                <w:tab w:val="left" w:pos="360"/>
                <w:tab w:val="left" w:pos="743"/>
              </w:tabs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27,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4529A" w14:textId="77777777" w:rsidR="00AE7FB8" w:rsidRPr="0024707F" w:rsidRDefault="00AE7FB8" w:rsidP="00943624">
            <w:pPr>
              <w:widowControl w:val="0"/>
              <w:suppressAutoHyphens/>
              <w:autoSpaceDE w:val="0"/>
              <w:spacing w:after="0"/>
              <w:rPr>
                <w:rFonts w:eastAsia="MS Mincho"/>
                <w:sz w:val="20"/>
                <w:szCs w:val="20"/>
              </w:rPr>
            </w:pPr>
            <w:r w:rsidRPr="0024707F">
              <w:rPr>
                <w:rFonts w:eastAsia="MS Mincho"/>
                <w:sz w:val="20"/>
                <w:szCs w:val="20"/>
              </w:rPr>
              <w:t>Wbudowany system kontroli jakości codziennej i skumulowanej: liczbowe i graficzne przedstawienie wyników kontroli jakości (re</w:t>
            </w:r>
            <w:r>
              <w:rPr>
                <w:rFonts w:eastAsia="MS Mincho"/>
                <w:sz w:val="20"/>
                <w:szCs w:val="20"/>
              </w:rPr>
              <w:t>guły LeveyJennigsa i Westgarda)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1A8B9" w14:textId="77777777" w:rsidR="00AE7FB8" w:rsidRDefault="00AE7FB8" w:rsidP="00943624">
            <w:pPr>
              <w:jc w:val="center"/>
            </w:pPr>
          </w:p>
        </w:tc>
      </w:tr>
      <w:tr w:rsidR="00943624" w:rsidRPr="00896779" w14:paraId="1FEE2DE5" w14:textId="77777777" w:rsidTr="00133AD4">
        <w:tblPrEx>
          <w:tblLook w:val="04A0" w:firstRow="1" w:lastRow="0" w:firstColumn="1" w:lastColumn="0" w:noHBand="0" w:noVBand="1"/>
        </w:tblPrEx>
        <w:trPr>
          <w:trHeight w:val="343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B1AAA" w14:textId="77777777" w:rsidR="00943624" w:rsidRDefault="00943624" w:rsidP="00AE7FB8">
            <w:pPr>
              <w:widowControl w:val="0"/>
              <w:tabs>
                <w:tab w:val="left" w:pos="360"/>
                <w:tab w:val="left" w:pos="743"/>
              </w:tabs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  <w:r w:rsidR="00AE7FB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AE1C5" w14:textId="77777777" w:rsidR="00943624" w:rsidRPr="00033511" w:rsidRDefault="00943624" w:rsidP="00943624">
            <w:pPr>
              <w:widowControl w:val="0"/>
              <w:suppressAutoHyphens/>
              <w:autoSpaceDE w:val="0"/>
              <w:spacing w:after="0"/>
              <w:rPr>
                <w:rFonts w:eastAsia="MS Mincho"/>
                <w:sz w:val="20"/>
                <w:szCs w:val="20"/>
              </w:rPr>
            </w:pPr>
            <w:r w:rsidRPr="0024707F">
              <w:rPr>
                <w:rFonts w:eastAsia="MS Mincho"/>
                <w:sz w:val="20"/>
                <w:szCs w:val="20"/>
              </w:rPr>
              <w:t>Możliwość tworzenia dowolnych profili badań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41FA1" w14:textId="77777777" w:rsidR="00943624" w:rsidRDefault="00943624" w:rsidP="00943624">
            <w:pPr>
              <w:jc w:val="center"/>
            </w:pPr>
          </w:p>
        </w:tc>
      </w:tr>
      <w:tr w:rsidR="00943624" w:rsidRPr="00896779" w14:paraId="6B93DE69" w14:textId="77777777" w:rsidTr="00133AD4">
        <w:tblPrEx>
          <w:tblLook w:val="04A0" w:firstRow="1" w:lastRow="0" w:firstColumn="1" w:lastColumn="0" w:noHBand="0" w:noVBand="1"/>
        </w:tblPrEx>
        <w:trPr>
          <w:trHeight w:val="343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36BD5" w14:textId="77777777" w:rsidR="00943624" w:rsidRDefault="00943624" w:rsidP="00AE7FB8">
            <w:pPr>
              <w:widowControl w:val="0"/>
              <w:tabs>
                <w:tab w:val="left" w:pos="360"/>
                <w:tab w:val="left" w:pos="743"/>
              </w:tabs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2</w:t>
            </w:r>
            <w:r w:rsidR="00AE7FB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C8259" w14:textId="77777777" w:rsidR="00943624" w:rsidRPr="00033511" w:rsidRDefault="00943624" w:rsidP="00943624">
            <w:pPr>
              <w:widowControl w:val="0"/>
              <w:suppressAutoHyphens/>
              <w:autoSpaceDE w:val="0"/>
              <w:spacing w:after="0"/>
              <w:rPr>
                <w:rFonts w:eastAsia="MS Mincho"/>
                <w:sz w:val="20"/>
                <w:szCs w:val="20"/>
              </w:rPr>
            </w:pPr>
            <w:r w:rsidRPr="0024707F">
              <w:rPr>
                <w:rFonts w:eastAsia="MS Mincho"/>
                <w:sz w:val="20"/>
                <w:szCs w:val="20"/>
              </w:rPr>
              <w:t xml:space="preserve">Opcja tworzenia testów wyliczeniowych </w:t>
            </w:r>
            <w:r>
              <w:rPr>
                <w:rFonts w:eastAsia="MS Mincho"/>
                <w:sz w:val="20"/>
                <w:szCs w:val="20"/>
              </w:rPr>
              <w:t>np</w:t>
            </w:r>
            <w:r w:rsidRPr="0024707F">
              <w:rPr>
                <w:rFonts w:eastAsia="MS Mincho"/>
                <w:sz w:val="20"/>
                <w:szCs w:val="20"/>
              </w:rPr>
              <w:t>. LDL , A/G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18478" w14:textId="77777777" w:rsidR="00943624" w:rsidRDefault="00943624" w:rsidP="00943624">
            <w:pPr>
              <w:jc w:val="center"/>
            </w:pPr>
          </w:p>
        </w:tc>
      </w:tr>
      <w:tr w:rsidR="00943624" w:rsidRPr="00896779" w14:paraId="53DFCE91" w14:textId="77777777" w:rsidTr="00133AD4">
        <w:tblPrEx>
          <w:tblLook w:val="04A0" w:firstRow="1" w:lastRow="0" w:firstColumn="1" w:lastColumn="0" w:noHBand="0" w:noVBand="1"/>
        </w:tblPrEx>
        <w:trPr>
          <w:trHeight w:val="343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854C9" w14:textId="77777777" w:rsidR="00943624" w:rsidRDefault="00AE7FB8" w:rsidP="00943624">
            <w:pPr>
              <w:widowControl w:val="0"/>
              <w:tabs>
                <w:tab w:val="left" w:pos="360"/>
                <w:tab w:val="left" w:pos="743"/>
              </w:tabs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</w:t>
            </w:r>
            <w:r w:rsidR="0094362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9798F" w14:textId="77777777" w:rsidR="00943624" w:rsidRPr="0024707F" w:rsidRDefault="00943624" w:rsidP="00943624">
            <w:pPr>
              <w:widowControl w:val="0"/>
              <w:suppressAutoHyphens/>
              <w:autoSpaceDE w:val="0"/>
              <w:spacing w:after="0"/>
              <w:rPr>
                <w:rFonts w:eastAsia="MS Mincho"/>
                <w:sz w:val="20"/>
                <w:szCs w:val="20"/>
              </w:rPr>
            </w:pPr>
            <w:r w:rsidRPr="0024707F">
              <w:rPr>
                <w:rFonts w:eastAsia="MS Mincho"/>
                <w:sz w:val="20"/>
                <w:szCs w:val="20"/>
              </w:rPr>
              <w:t xml:space="preserve">Możliwość obliczania wskaźnika lipemii , </w:t>
            </w:r>
            <w:r>
              <w:rPr>
                <w:rFonts w:eastAsia="MS Mincho"/>
                <w:sz w:val="20"/>
                <w:szCs w:val="20"/>
              </w:rPr>
              <w:t>ikterii</w:t>
            </w:r>
            <w:r w:rsidRPr="0024707F">
              <w:rPr>
                <w:rFonts w:eastAsia="MS Mincho"/>
                <w:sz w:val="20"/>
                <w:szCs w:val="20"/>
              </w:rPr>
              <w:t xml:space="preserve">  oraz hemolizy dla próbek badanych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95B49" w14:textId="77777777" w:rsidR="00943624" w:rsidRDefault="00943624" w:rsidP="00943624">
            <w:pPr>
              <w:jc w:val="center"/>
            </w:pPr>
          </w:p>
        </w:tc>
      </w:tr>
      <w:tr w:rsidR="00943624" w:rsidRPr="00896779" w14:paraId="698FA1AB" w14:textId="77777777" w:rsidTr="00133AD4">
        <w:tblPrEx>
          <w:tblLook w:val="04A0" w:firstRow="1" w:lastRow="0" w:firstColumn="1" w:lastColumn="0" w:noHBand="0" w:noVBand="1"/>
        </w:tblPrEx>
        <w:trPr>
          <w:trHeight w:val="343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482B7" w14:textId="77777777" w:rsidR="00943624" w:rsidRDefault="00AE7FB8" w:rsidP="00943624">
            <w:pPr>
              <w:widowControl w:val="0"/>
              <w:tabs>
                <w:tab w:val="left" w:pos="360"/>
                <w:tab w:val="left" w:pos="743"/>
              </w:tabs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31</w:t>
            </w:r>
            <w:r w:rsidR="0094362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791DA" w14:textId="77777777" w:rsidR="00943624" w:rsidRPr="0024707F" w:rsidRDefault="00943624" w:rsidP="00943624">
            <w:pPr>
              <w:widowControl w:val="0"/>
              <w:suppressAutoHyphens/>
              <w:autoSpaceDE w:val="0"/>
              <w:spacing w:after="0"/>
              <w:rPr>
                <w:rFonts w:eastAsia="MS Mincho"/>
                <w:sz w:val="20"/>
                <w:szCs w:val="20"/>
              </w:rPr>
            </w:pPr>
            <w:r w:rsidRPr="0024707F">
              <w:rPr>
                <w:rFonts w:eastAsia="MS Mincho"/>
                <w:sz w:val="20"/>
                <w:szCs w:val="20"/>
              </w:rPr>
              <w:t>Archiwizacja wyników badań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33D32" w14:textId="77777777" w:rsidR="00943624" w:rsidRDefault="00943624" w:rsidP="00943624">
            <w:pPr>
              <w:jc w:val="center"/>
            </w:pPr>
          </w:p>
        </w:tc>
      </w:tr>
      <w:tr w:rsidR="00943624" w:rsidRPr="00896779" w14:paraId="113F249A" w14:textId="77777777" w:rsidTr="00133AD4">
        <w:tblPrEx>
          <w:tblLook w:val="04A0" w:firstRow="1" w:lastRow="0" w:firstColumn="1" w:lastColumn="0" w:noHBand="0" w:noVBand="1"/>
        </w:tblPrEx>
        <w:trPr>
          <w:trHeight w:val="343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A1CB9" w14:textId="77777777" w:rsidR="00943624" w:rsidRDefault="00943624" w:rsidP="00AE7FB8">
            <w:pPr>
              <w:widowControl w:val="0"/>
              <w:tabs>
                <w:tab w:val="left" w:pos="360"/>
                <w:tab w:val="left" w:pos="743"/>
              </w:tabs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  <w:r w:rsidR="00AE7FB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CCBDC" w14:textId="77777777" w:rsidR="00943624" w:rsidRPr="0024707F" w:rsidRDefault="00943624" w:rsidP="00943624">
            <w:pPr>
              <w:widowControl w:val="0"/>
              <w:suppressAutoHyphens/>
              <w:autoSpaceDE w:val="0"/>
              <w:spacing w:after="0"/>
              <w:rPr>
                <w:rFonts w:eastAsia="MS Mincho"/>
                <w:sz w:val="20"/>
                <w:szCs w:val="20"/>
              </w:rPr>
            </w:pPr>
            <w:r w:rsidRPr="0024707F">
              <w:rPr>
                <w:rFonts w:eastAsia="MS Mincho"/>
                <w:sz w:val="20"/>
                <w:szCs w:val="20"/>
              </w:rPr>
              <w:t>Dokumentacja i archiwizacja wyników kontroli oraz krzywychkalibracyjnych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58AEA" w14:textId="77777777" w:rsidR="00943624" w:rsidRDefault="00943624" w:rsidP="00943624">
            <w:pPr>
              <w:jc w:val="center"/>
            </w:pPr>
          </w:p>
        </w:tc>
      </w:tr>
      <w:tr w:rsidR="00943624" w:rsidRPr="00896779" w14:paraId="27C3CAD5" w14:textId="77777777" w:rsidTr="00133AD4">
        <w:tblPrEx>
          <w:tblLook w:val="04A0" w:firstRow="1" w:lastRow="0" w:firstColumn="1" w:lastColumn="0" w:noHBand="0" w:noVBand="1"/>
        </w:tblPrEx>
        <w:trPr>
          <w:trHeight w:val="343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BE982" w14:textId="77777777" w:rsidR="00943624" w:rsidRDefault="00943624" w:rsidP="00AE7FB8">
            <w:pPr>
              <w:widowControl w:val="0"/>
              <w:tabs>
                <w:tab w:val="left" w:pos="360"/>
                <w:tab w:val="left" w:pos="743"/>
              </w:tabs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  <w:r w:rsidR="00AE7FB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9F798" w14:textId="77777777" w:rsidR="00943624" w:rsidRPr="0024707F" w:rsidRDefault="00943624" w:rsidP="00943624">
            <w:pPr>
              <w:widowControl w:val="0"/>
              <w:suppressAutoHyphens/>
              <w:autoSpaceDE w:val="0"/>
              <w:spacing w:after="0"/>
              <w:rPr>
                <w:rFonts w:eastAsia="MS Mincho"/>
                <w:sz w:val="20"/>
                <w:szCs w:val="20"/>
              </w:rPr>
            </w:pPr>
            <w:r w:rsidRPr="0024707F">
              <w:rPr>
                <w:rFonts w:eastAsia="MS Mincho"/>
                <w:sz w:val="20"/>
                <w:szCs w:val="20"/>
              </w:rPr>
              <w:t>System optyczny analizatora oparty na lampie halogenowej jako źródło światła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C541E" w14:textId="77777777" w:rsidR="00943624" w:rsidRDefault="00943624" w:rsidP="00943624">
            <w:pPr>
              <w:jc w:val="center"/>
            </w:pPr>
          </w:p>
        </w:tc>
      </w:tr>
      <w:tr w:rsidR="00943624" w:rsidRPr="00896779" w14:paraId="6509431E" w14:textId="77777777" w:rsidTr="00133AD4">
        <w:tblPrEx>
          <w:tblLook w:val="04A0" w:firstRow="1" w:lastRow="0" w:firstColumn="1" w:lastColumn="0" w:noHBand="0" w:noVBand="1"/>
        </w:tblPrEx>
        <w:trPr>
          <w:trHeight w:val="343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90F3E" w14:textId="77777777" w:rsidR="00943624" w:rsidRDefault="00AE7FB8" w:rsidP="00943624">
            <w:pPr>
              <w:widowControl w:val="0"/>
              <w:tabs>
                <w:tab w:val="left" w:pos="360"/>
                <w:tab w:val="left" w:pos="743"/>
              </w:tabs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34.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A8A67" w14:textId="77777777" w:rsidR="00943624" w:rsidRPr="0024707F" w:rsidRDefault="00943624" w:rsidP="00943624">
            <w:pPr>
              <w:widowControl w:val="0"/>
              <w:suppressAutoHyphens/>
              <w:autoSpaceDE w:val="0"/>
              <w:spacing w:after="0"/>
              <w:rPr>
                <w:rFonts w:eastAsia="MS Mincho"/>
                <w:sz w:val="20"/>
                <w:szCs w:val="20"/>
              </w:rPr>
            </w:pPr>
            <w:r>
              <w:rPr>
                <w:rFonts w:eastAsia="MS Mincho"/>
                <w:sz w:val="20"/>
                <w:szCs w:val="20"/>
              </w:rPr>
              <w:t>O</w:t>
            </w:r>
            <w:r w:rsidRPr="0024707F">
              <w:rPr>
                <w:rFonts w:eastAsia="MS Mincho"/>
                <w:sz w:val="20"/>
                <w:szCs w:val="20"/>
              </w:rPr>
              <w:t>programowanie umożliwiające:</w:t>
            </w:r>
          </w:p>
          <w:p w14:paraId="58FC52D4" w14:textId="77777777" w:rsidR="00943624" w:rsidRPr="0024707F" w:rsidRDefault="00943624" w:rsidP="00943624">
            <w:pPr>
              <w:widowControl w:val="0"/>
              <w:numPr>
                <w:ilvl w:val="1"/>
                <w:numId w:val="48"/>
              </w:numPr>
              <w:suppressAutoHyphens/>
              <w:autoSpaceDE w:val="0"/>
              <w:autoSpaceDN w:val="0"/>
              <w:adjustRightInd w:val="0"/>
              <w:spacing w:after="0"/>
              <w:rPr>
                <w:rFonts w:eastAsia="MS Mincho"/>
                <w:sz w:val="20"/>
                <w:szCs w:val="20"/>
              </w:rPr>
            </w:pPr>
            <w:r w:rsidRPr="0024707F">
              <w:rPr>
                <w:rFonts w:eastAsia="MS Mincho"/>
                <w:sz w:val="20"/>
                <w:szCs w:val="20"/>
              </w:rPr>
              <w:t xml:space="preserve">rejestrację pacjenta wraz z danymi demograficznymi, </w:t>
            </w:r>
          </w:p>
          <w:p w14:paraId="63027ECF" w14:textId="77777777" w:rsidR="00943624" w:rsidRPr="0024707F" w:rsidRDefault="00943624" w:rsidP="00943624">
            <w:pPr>
              <w:widowControl w:val="0"/>
              <w:numPr>
                <w:ilvl w:val="1"/>
                <w:numId w:val="48"/>
              </w:numPr>
              <w:suppressAutoHyphens/>
              <w:autoSpaceDE w:val="0"/>
              <w:autoSpaceDN w:val="0"/>
              <w:adjustRightInd w:val="0"/>
              <w:spacing w:after="0"/>
              <w:rPr>
                <w:rFonts w:eastAsia="MS Mincho"/>
                <w:sz w:val="20"/>
                <w:szCs w:val="20"/>
              </w:rPr>
            </w:pPr>
            <w:r w:rsidRPr="0024707F">
              <w:rPr>
                <w:rFonts w:eastAsia="MS Mincho"/>
                <w:sz w:val="20"/>
                <w:szCs w:val="20"/>
              </w:rPr>
              <w:t>rejestrację zleconych badań,</w:t>
            </w:r>
          </w:p>
          <w:p w14:paraId="71C7A556" w14:textId="77777777" w:rsidR="00943624" w:rsidRPr="0024707F" w:rsidRDefault="00943624" w:rsidP="00943624">
            <w:pPr>
              <w:widowControl w:val="0"/>
              <w:numPr>
                <w:ilvl w:val="1"/>
                <w:numId w:val="48"/>
              </w:numPr>
              <w:suppressAutoHyphens/>
              <w:autoSpaceDE w:val="0"/>
              <w:autoSpaceDN w:val="0"/>
              <w:adjustRightInd w:val="0"/>
              <w:spacing w:after="0"/>
              <w:rPr>
                <w:rFonts w:eastAsia="MS Mincho"/>
                <w:sz w:val="20"/>
                <w:szCs w:val="20"/>
              </w:rPr>
            </w:pPr>
            <w:r w:rsidRPr="0024707F">
              <w:rPr>
                <w:rFonts w:eastAsia="MS Mincho"/>
                <w:sz w:val="20"/>
                <w:szCs w:val="20"/>
              </w:rPr>
              <w:t>prezentacja, wyszukiwanie, przeglądanie, drukowanie pojedynczych i zbiorczych wyników pacjenta,</w:t>
            </w:r>
          </w:p>
          <w:p w14:paraId="131EC1CA" w14:textId="77777777" w:rsidR="00943624" w:rsidRPr="0024707F" w:rsidRDefault="00943624" w:rsidP="00943624">
            <w:pPr>
              <w:widowControl w:val="0"/>
              <w:numPr>
                <w:ilvl w:val="1"/>
                <w:numId w:val="48"/>
              </w:numPr>
              <w:suppressAutoHyphens/>
              <w:autoSpaceDE w:val="0"/>
              <w:autoSpaceDN w:val="0"/>
              <w:adjustRightInd w:val="0"/>
              <w:spacing w:after="0"/>
              <w:rPr>
                <w:rFonts w:eastAsia="MS Mincho"/>
                <w:sz w:val="20"/>
                <w:szCs w:val="20"/>
              </w:rPr>
            </w:pPr>
            <w:r w:rsidRPr="0024707F">
              <w:rPr>
                <w:rFonts w:eastAsia="MS Mincho"/>
                <w:sz w:val="20"/>
                <w:szCs w:val="20"/>
              </w:rPr>
              <w:t>zestawienia zbiorcze pacjentów i ich wyników na koniec dnia,</w:t>
            </w:r>
          </w:p>
          <w:p w14:paraId="1DFD2B71" w14:textId="77777777" w:rsidR="00943624" w:rsidRPr="00033511" w:rsidRDefault="00943624" w:rsidP="00943624">
            <w:pPr>
              <w:widowControl w:val="0"/>
              <w:numPr>
                <w:ilvl w:val="1"/>
                <w:numId w:val="48"/>
              </w:numPr>
              <w:suppressAutoHyphens/>
              <w:autoSpaceDE w:val="0"/>
              <w:autoSpaceDN w:val="0"/>
              <w:adjustRightInd w:val="0"/>
              <w:spacing w:after="0"/>
              <w:rPr>
                <w:rFonts w:eastAsia="MS Mincho"/>
                <w:sz w:val="20"/>
                <w:szCs w:val="20"/>
              </w:rPr>
            </w:pPr>
            <w:r w:rsidRPr="0024707F">
              <w:rPr>
                <w:rFonts w:eastAsia="MS Mincho"/>
                <w:sz w:val="20"/>
                <w:szCs w:val="20"/>
              </w:rPr>
              <w:t>raportowanie ilości wykonanych badań w określonymprzedziale czasowym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8455A" w14:textId="77777777" w:rsidR="00943624" w:rsidRDefault="00943624" w:rsidP="00943624">
            <w:pPr>
              <w:jc w:val="center"/>
            </w:pPr>
          </w:p>
        </w:tc>
      </w:tr>
      <w:tr w:rsidR="00943624" w:rsidRPr="00896779" w14:paraId="5DF11736" w14:textId="77777777" w:rsidTr="00133AD4">
        <w:tblPrEx>
          <w:tblLook w:val="04A0" w:firstRow="1" w:lastRow="0" w:firstColumn="1" w:lastColumn="0" w:noHBand="0" w:noVBand="1"/>
        </w:tblPrEx>
        <w:trPr>
          <w:trHeight w:val="343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0C34C" w14:textId="77777777" w:rsidR="00943624" w:rsidRDefault="00943624" w:rsidP="00AE7FB8">
            <w:pPr>
              <w:widowControl w:val="0"/>
              <w:tabs>
                <w:tab w:val="left" w:pos="360"/>
                <w:tab w:val="left" w:pos="743"/>
              </w:tabs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  <w:r w:rsidR="00AE7FB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0F594" w14:textId="77777777" w:rsidR="00943624" w:rsidRPr="005A1E70" w:rsidRDefault="00943624" w:rsidP="00943624">
            <w:pPr>
              <w:widowControl w:val="0"/>
              <w:suppressAutoHyphens/>
              <w:autoSpaceDE w:val="0"/>
              <w:spacing w:after="0"/>
              <w:rPr>
                <w:rFonts w:eastAsia="MS Mincho"/>
                <w:sz w:val="20"/>
                <w:szCs w:val="20"/>
              </w:rPr>
            </w:pPr>
            <w:r w:rsidRPr="005A1E70">
              <w:rPr>
                <w:rFonts w:eastAsia="MS Mincho"/>
                <w:sz w:val="20"/>
                <w:szCs w:val="20"/>
              </w:rPr>
              <w:t>Oprogramowanie analizatora w języku polskim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A06BC" w14:textId="77777777" w:rsidR="00943624" w:rsidRDefault="00943624" w:rsidP="00943624">
            <w:pPr>
              <w:jc w:val="center"/>
            </w:pPr>
          </w:p>
        </w:tc>
      </w:tr>
      <w:tr w:rsidR="00943624" w:rsidRPr="00896779" w14:paraId="3D9537FD" w14:textId="77777777" w:rsidTr="00133AD4">
        <w:tblPrEx>
          <w:tblLook w:val="04A0" w:firstRow="1" w:lastRow="0" w:firstColumn="1" w:lastColumn="0" w:noHBand="0" w:noVBand="1"/>
        </w:tblPrEx>
        <w:trPr>
          <w:trHeight w:val="343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4664F" w14:textId="77777777" w:rsidR="00943624" w:rsidRDefault="00943624" w:rsidP="00AE7FB8">
            <w:pPr>
              <w:widowControl w:val="0"/>
              <w:tabs>
                <w:tab w:val="left" w:pos="360"/>
                <w:tab w:val="left" w:pos="743"/>
              </w:tabs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  <w:r w:rsidR="00AE7FB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5A98E" w14:textId="77777777" w:rsidR="00943624" w:rsidRPr="005A1E70" w:rsidRDefault="00943624" w:rsidP="00943624">
            <w:pPr>
              <w:widowControl w:val="0"/>
              <w:suppressAutoHyphens/>
              <w:autoSpaceDE w:val="0"/>
              <w:spacing w:after="0"/>
              <w:rPr>
                <w:rFonts w:eastAsia="MS Mincho"/>
                <w:sz w:val="20"/>
                <w:szCs w:val="20"/>
              </w:rPr>
            </w:pPr>
            <w:r w:rsidRPr="005A1E70">
              <w:rPr>
                <w:rFonts w:eastAsia="MS Mincho"/>
                <w:sz w:val="20"/>
                <w:szCs w:val="20"/>
              </w:rPr>
              <w:t>Pełna instrukcja obsługi analizatora w języku polskim w postaci wydruku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6AA04" w14:textId="77777777" w:rsidR="00943624" w:rsidRDefault="00943624" w:rsidP="00943624">
            <w:pPr>
              <w:jc w:val="center"/>
            </w:pPr>
          </w:p>
        </w:tc>
      </w:tr>
      <w:tr w:rsidR="00943624" w:rsidRPr="00896779" w14:paraId="35144737" w14:textId="77777777" w:rsidTr="00133AD4">
        <w:tblPrEx>
          <w:tblLook w:val="04A0" w:firstRow="1" w:lastRow="0" w:firstColumn="1" w:lastColumn="0" w:noHBand="0" w:noVBand="1"/>
        </w:tblPrEx>
        <w:trPr>
          <w:trHeight w:val="343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1CB44" w14:textId="77777777" w:rsidR="00943624" w:rsidRDefault="00943624" w:rsidP="00AE7FB8">
            <w:pPr>
              <w:widowControl w:val="0"/>
              <w:tabs>
                <w:tab w:val="left" w:pos="360"/>
                <w:tab w:val="left" w:pos="743"/>
              </w:tabs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  <w:r w:rsidR="00AE7FB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FA7D4" w14:textId="77777777" w:rsidR="00943624" w:rsidRPr="005A1E70" w:rsidRDefault="00943624" w:rsidP="00943624">
            <w:pPr>
              <w:widowControl w:val="0"/>
              <w:suppressAutoHyphens/>
              <w:autoSpaceDE w:val="0"/>
              <w:spacing w:after="0"/>
              <w:rPr>
                <w:rFonts w:eastAsia="MS Mincho"/>
                <w:sz w:val="20"/>
                <w:szCs w:val="20"/>
              </w:rPr>
            </w:pPr>
            <w:r w:rsidRPr="005A1E70">
              <w:rPr>
                <w:rFonts w:eastAsia="MS Mincho"/>
                <w:sz w:val="20"/>
                <w:szCs w:val="20"/>
              </w:rPr>
              <w:t xml:space="preserve">Zewnętrzny komputer sterujący pracą analizatora z oprogramowaniem działającym w systemie Windows, monitor LCD, złącze RS 232 do pełnej dwukierunkowej transmisji danych, drukarka laserowa,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6255E" w14:textId="77777777" w:rsidR="00943624" w:rsidRDefault="00943624" w:rsidP="00943624">
            <w:pPr>
              <w:jc w:val="center"/>
            </w:pPr>
          </w:p>
        </w:tc>
      </w:tr>
      <w:bookmarkEnd w:id="2"/>
      <w:tr w:rsidR="00943624" w:rsidRPr="00896779" w14:paraId="556CDDBF" w14:textId="77777777" w:rsidTr="00133AD4">
        <w:tblPrEx>
          <w:tblLook w:val="04A0" w:firstRow="1" w:lastRow="0" w:firstColumn="1" w:lastColumn="0" w:noHBand="0" w:noVBand="1"/>
        </w:tblPrEx>
        <w:trPr>
          <w:trHeight w:val="343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CC812" w14:textId="77777777" w:rsidR="00943624" w:rsidRDefault="00943624" w:rsidP="00AE7FB8">
            <w:pPr>
              <w:widowControl w:val="0"/>
              <w:tabs>
                <w:tab w:val="left" w:pos="360"/>
                <w:tab w:val="left" w:pos="743"/>
              </w:tabs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  <w:r w:rsidR="00AE7FB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44922" w14:textId="77777777" w:rsidR="00943624" w:rsidRPr="005A1E70" w:rsidRDefault="00943624" w:rsidP="00943624">
            <w:pPr>
              <w:widowControl w:val="0"/>
              <w:suppressAutoHyphens/>
              <w:autoSpaceDE w:val="0"/>
              <w:spacing w:after="0"/>
              <w:rPr>
                <w:rFonts w:eastAsia="MS Mincho"/>
                <w:sz w:val="20"/>
                <w:szCs w:val="20"/>
              </w:rPr>
            </w:pPr>
            <w:r w:rsidRPr="005A1E70">
              <w:rPr>
                <w:rFonts w:eastAsia="MS Mincho"/>
                <w:sz w:val="20"/>
                <w:szCs w:val="20"/>
              </w:rPr>
              <w:t>Zewnętrzny UPS (możliwość podtrzymania pracy analizatora w przypadku awarii zasilania sieci elektrycznej) – min.20 minut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67B17" w14:textId="77777777" w:rsidR="00943624" w:rsidRDefault="00943624" w:rsidP="00943624">
            <w:pPr>
              <w:jc w:val="center"/>
            </w:pPr>
          </w:p>
        </w:tc>
      </w:tr>
      <w:tr w:rsidR="00943624" w:rsidRPr="00896779" w14:paraId="39B3E094" w14:textId="77777777" w:rsidTr="00133AD4">
        <w:tblPrEx>
          <w:tblLook w:val="04A0" w:firstRow="1" w:lastRow="0" w:firstColumn="1" w:lastColumn="0" w:noHBand="0" w:noVBand="1"/>
        </w:tblPrEx>
        <w:trPr>
          <w:trHeight w:val="343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3D1A9" w14:textId="77777777" w:rsidR="00943624" w:rsidRDefault="00943624" w:rsidP="00AE7FB8">
            <w:pPr>
              <w:widowControl w:val="0"/>
              <w:tabs>
                <w:tab w:val="left" w:pos="360"/>
                <w:tab w:val="left" w:pos="743"/>
              </w:tabs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  <w:r w:rsidR="00AE7FB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F2219" w14:textId="77777777" w:rsidR="00943624" w:rsidRPr="005A1E70" w:rsidRDefault="00943624" w:rsidP="00943624">
            <w:pPr>
              <w:widowControl w:val="0"/>
              <w:suppressAutoHyphens/>
              <w:autoSpaceDE w:val="0"/>
              <w:spacing w:after="0"/>
              <w:rPr>
                <w:rFonts w:eastAsia="MS Mincho"/>
                <w:sz w:val="20"/>
                <w:szCs w:val="20"/>
              </w:rPr>
            </w:pPr>
            <w:r w:rsidRPr="005A1E70">
              <w:rPr>
                <w:rFonts w:eastAsia="MS Mincho"/>
                <w:sz w:val="20"/>
                <w:szCs w:val="20"/>
              </w:rPr>
              <w:t>Minimum 5 punktów serwisowych na terenie kraju/(podać nazwę, adres)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C13E3" w14:textId="77777777" w:rsidR="001C5655" w:rsidRDefault="001C5655" w:rsidP="0090351A">
            <w:pPr>
              <w:spacing w:after="0" w:line="240" w:lineRule="auto"/>
              <w:jc w:val="center"/>
            </w:pPr>
          </w:p>
        </w:tc>
      </w:tr>
      <w:tr w:rsidR="00943624" w:rsidRPr="00896779" w14:paraId="21394FE6" w14:textId="77777777" w:rsidTr="00133AD4">
        <w:tblPrEx>
          <w:tblLook w:val="04A0" w:firstRow="1" w:lastRow="0" w:firstColumn="1" w:lastColumn="0" w:noHBand="0" w:noVBand="1"/>
        </w:tblPrEx>
        <w:trPr>
          <w:trHeight w:val="343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B6402" w14:textId="77777777" w:rsidR="00943624" w:rsidRDefault="00AE7FB8" w:rsidP="00943624">
            <w:pPr>
              <w:widowControl w:val="0"/>
              <w:tabs>
                <w:tab w:val="left" w:pos="360"/>
                <w:tab w:val="left" w:pos="743"/>
              </w:tabs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87D30" w14:textId="77777777" w:rsidR="00943624" w:rsidRPr="005A1E70" w:rsidRDefault="00943624" w:rsidP="00943624">
            <w:pPr>
              <w:widowControl w:val="0"/>
              <w:suppressAutoHyphens/>
              <w:autoSpaceDE w:val="0"/>
              <w:spacing w:after="0"/>
              <w:rPr>
                <w:rFonts w:eastAsia="MS Mincho"/>
                <w:sz w:val="20"/>
                <w:szCs w:val="20"/>
              </w:rPr>
            </w:pPr>
            <w:r w:rsidRPr="005A1E70">
              <w:rPr>
                <w:rFonts w:eastAsia="MS Mincho"/>
                <w:sz w:val="20"/>
                <w:szCs w:val="20"/>
              </w:rPr>
              <w:t>Bezpłatne szkolenie personelu w zakresie obsługi analizatora i interpretacji wyników w siedzibie Zamawiającego w terminie przez niego wyznaczonym.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779D2" w14:textId="77777777" w:rsidR="00943624" w:rsidRDefault="00943624" w:rsidP="00943624">
            <w:pPr>
              <w:jc w:val="center"/>
            </w:pPr>
          </w:p>
        </w:tc>
      </w:tr>
      <w:tr w:rsidR="00943624" w:rsidRPr="00896779" w14:paraId="5FD815CF" w14:textId="77777777" w:rsidTr="00133AD4">
        <w:tblPrEx>
          <w:tblLook w:val="04A0" w:firstRow="1" w:lastRow="0" w:firstColumn="1" w:lastColumn="0" w:noHBand="0" w:noVBand="1"/>
        </w:tblPrEx>
        <w:trPr>
          <w:trHeight w:val="343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ADF88" w14:textId="77777777" w:rsidR="00943624" w:rsidRDefault="00AE7FB8" w:rsidP="00943624">
            <w:pPr>
              <w:widowControl w:val="0"/>
              <w:tabs>
                <w:tab w:val="left" w:pos="360"/>
                <w:tab w:val="left" w:pos="743"/>
              </w:tabs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41</w:t>
            </w:r>
            <w:r w:rsidR="0094362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E27FE" w14:textId="77777777" w:rsidR="00943624" w:rsidRPr="005A1E70" w:rsidRDefault="00943624" w:rsidP="00943624">
            <w:pPr>
              <w:widowControl w:val="0"/>
              <w:suppressAutoHyphens/>
              <w:autoSpaceDE w:val="0"/>
              <w:spacing w:after="0"/>
              <w:rPr>
                <w:rFonts w:eastAsia="MS Mincho"/>
                <w:sz w:val="20"/>
                <w:szCs w:val="20"/>
              </w:rPr>
            </w:pPr>
            <w:r w:rsidRPr="005A1E70">
              <w:rPr>
                <w:rFonts w:eastAsia="MS Mincho"/>
                <w:sz w:val="20"/>
                <w:szCs w:val="20"/>
              </w:rPr>
              <w:t>Możliwość podłączenia analizatora do LIS Zelnet Laboratorium SQL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10EF7" w14:textId="77777777" w:rsidR="00943624" w:rsidRDefault="00943624" w:rsidP="00943624">
            <w:pPr>
              <w:jc w:val="center"/>
            </w:pPr>
          </w:p>
        </w:tc>
      </w:tr>
    </w:tbl>
    <w:p w14:paraId="7FC99E9B" w14:textId="77777777" w:rsidR="00755407" w:rsidRDefault="00755407" w:rsidP="00025776">
      <w:pPr>
        <w:spacing w:after="0" w:line="240" w:lineRule="auto"/>
        <w:jc w:val="both"/>
        <w:rPr>
          <w:rFonts w:ascii="Arial" w:hAnsi="Arial" w:cs="Arial"/>
          <w:b/>
        </w:rPr>
      </w:pPr>
    </w:p>
    <w:p w14:paraId="74D69C89" w14:textId="77777777" w:rsidR="00857AAF" w:rsidRDefault="00857AAF" w:rsidP="000B2395">
      <w:pPr>
        <w:rPr>
          <w:rFonts w:ascii="Arial" w:hAnsi="Arial" w:cs="Arial"/>
          <w:b/>
        </w:rPr>
      </w:pPr>
    </w:p>
    <w:tbl>
      <w:tblPr>
        <w:tblW w:w="10915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2126"/>
        <w:gridCol w:w="2835"/>
        <w:gridCol w:w="2126"/>
        <w:gridCol w:w="1701"/>
      </w:tblGrid>
      <w:tr w:rsidR="00133AD4" w:rsidRPr="00995C85" w14:paraId="03081E58" w14:textId="77777777" w:rsidTr="00133AD4">
        <w:trPr>
          <w:cantSplit/>
          <w:trHeight w:val="397"/>
        </w:trPr>
        <w:tc>
          <w:tcPr>
            <w:tcW w:w="109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03A44" w14:textId="77777777" w:rsidR="00133AD4" w:rsidRPr="00183C15" w:rsidRDefault="00133AD4" w:rsidP="00133AD4">
            <w:pPr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eastAsia="ar-SA"/>
              </w:rPr>
            </w:pPr>
            <w:r>
              <w:rPr>
                <w:b/>
                <w:sz w:val="20"/>
                <w:szCs w:val="20"/>
              </w:rPr>
              <w:lastRenderedPageBreak/>
              <w:t>ANALIZATOR</w:t>
            </w:r>
            <w:r w:rsidRPr="00AE51C4">
              <w:rPr>
                <w:b/>
                <w:sz w:val="20"/>
                <w:szCs w:val="20"/>
              </w:rPr>
              <w:t xml:space="preserve"> BIOCHEMICZN</w:t>
            </w:r>
            <w:r>
              <w:rPr>
                <w:b/>
                <w:sz w:val="20"/>
                <w:szCs w:val="20"/>
              </w:rPr>
              <w:t>Y ZASTĘPCZY</w:t>
            </w:r>
          </w:p>
        </w:tc>
      </w:tr>
      <w:tr w:rsidR="00133AD4" w:rsidRPr="00995C85" w14:paraId="257BF3C7" w14:textId="77777777" w:rsidTr="00133AD4">
        <w:trPr>
          <w:cantSplit/>
          <w:trHeight w:val="397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80CF10" w14:textId="77777777" w:rsidR="00133AD4" w:rsidRPr="00995C85" w:rsidRDefault="00133AD4" w:rsidP="00133AD4">
            <w:pPr>
              <w:suppressAutoHyphens/>
              <w:spacing w:after="0" w:line="240" w:lineRule="auto"/>
              <w:ind w:left="-212"/>
              <w:jc w:val="center"/>
              <w:rPr>
                <w:rFonts w:ascii="Arial" w:hAnsi="Arial" w:cs="Arial"/>
                <w:b/>
                <w:sz w:val="20"/>
                <w:szCs w:val="24"/>
                <w:lang w:eastAsia="ar-SA"/>
              </w:rPr>
            </w:pPr>
            <w:r w:rsidRPr="00995C85">
              <w:rPr>
                <w:rFonts w:ascii="Arial" w:hAnsi="Arial" w:cs="Arial"/>
                <w:b/>
                <w:sz w:val="20"/>
                <w:szCs w:val="24"/>
                <w:lang w:eastAsia="ar-SA"/>
              </w:rPr>
              <w:t>TYP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948264" w14:textId="77777777" w:rsidR="00133AD4" w:rsidRPr="00995C85" w:rsidRDefault="00133AD4" w:rsidP="00133AD4">
            <w:pPr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  <w:lang w:eastAsia="ar-SA"/>
              </w:rPr>
            </w:pPr>
            <w:r w:rsidRPr="00995C85">
              <w:rPr>
                <w:rFonts w:ascii="Arial" w:hAnsi="Arial" w:cs="Arial"/>
                <w:b/>
                <w:sz w:val="20"/>
                <w:szCs w:val="24"/>
                <w:lang w:eastAsia="ar-SA"/>
              </w:rPr>
              <w:t>MODEL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AFE30" w14:textId="77777777" w:rsidR="00133AD4" w:rsidRPr="00995C85" w:rsidRDefault="00133AD4" w:rsidP="00133AD4">
            <w:pPr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sz w:val="20"/>
                <w:szCs w:val="24"/>
                <w:lang w:eastAsia="ar-SA"/>
              </w:rPr>
              <w:t>Rok produkcji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D63254" w14:textId="77777777" w:rsidR="00133AD4" w:rsidRPr="00995C85" w:rsidRDefault="00133AD4" w:rsidP="00133AD4">
            <w:pPr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  <w:lang w:eastAsia="ar-SA"/>
              </w:rPr>
            </w:pPr>
            <w:r w:rsidRPr="00995C85">
              <w:rPr>
                <w:rFonts w:ascii="Arial" w:hAnsi="Arial" w:cs="Arial"/>
                <w:b/>
                <w:sz w:val="20"/>
                <w:szCs w:val="24"/>
                <w:lang w:eastAsia="ar-SA"/>
              </w:rPr>
              <w:t>Producent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5B7E0" w14:textId="77777777" w:rsidR="00133AD4" w:rsidRPr="00995C85" w:rsidRDefault="00133AD4" w:rsidP="00133AD4">
            <w:pPr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  <w:lang w:eastAsia="ar-SA"/>
              </w:rPr>
            </w:pPr>
            <w:r w:rsidRPr="00995C85">
              <w:rPr>
                <w:rFonts w:ascii="Arial" w:hAnsi="Arial" w:cs="Arial"/>
                <w:b/>
                <w:sz w:val="20"/>
                <w:szCs w:val="24"/>
                <w:lang w:eastAsia="ar-SA"/>
              </w:rPr>
              <w:t>Kraj pochodzenia</w:t>
            </w:r>
          </w:p>
        </w:tc>
      </w:tr>
      <w:tr w:rsidR="00133AD4" w:rsidRPr="00995C85" w14:paraId="25BA4C00" w14:textId="77777777" w:rsidTr="00133AD4">
        <w:trPr>
          <w:cantSplit/>
          <w:trHeight w:val="397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43E63F" w14:textId="77777777" w:rsidR="00133AD4" w:rsidRPr="002F03B4" w:rsidRDefault="00133AD4" w:rsidP="00133AD4">
            <w:pPr>
              <w:suppressAutoHyphens/>
              <w:spacing w:after="0" w:line="240" w:lineRule="auto"/>
              <w:ind w:left="-212"/>
              <w:jc w:val="center"/>
              <w:rPr>
                <w:rFonts w:ascii="Arial" w:hAnsi="Arial" w:cs="Arial"/>
                <w:b/>
                <w:sz w:val="20"/>
                <w:szCs w:val="24"/>
                <w:lang w:eastAsia="ar-SA"/>
              </w:rPr>
            </w:pPr>
          </w:p>
          <w:p w14:paraId="0AE4C745" w14:textId="77777777" w:rsidR="00133AD4" w:rsidRPr="00943624" w:rsidRDefault="00133AD4" w:rsidP="00133AD4">
            <w:pPr>
              <w:suppressAutoHyphens/>
              <w:spacing w:after="0" w:line="240" w:lineRule="auto"/>
              <w:rPr>
                <w:rFonts w:ascii="Arial" w:hAnsi="Arial" w:cs="Arial"/>
                <w:b/>
                <w:sz w:val="20"/>
                <w:szCs w:val="24"/>
                <w:highlight w:val="yellow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BD6761" w14:textId="77777777" w:rsidR="00133AD4" w:rsidRPr="00995C85" w:rsidRDefault="00133AD4" w:rsidP="00133AD4">
            <w:pPr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3A863" w14:textId="77777777" w:rsidR="00133AD4" w:rsidRPr="00995C85" w:rsidRDefault="00133AD4" w:rsidP="00133AD4">
            <w:pPr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CFC7FD" w14:textId="77777777" w:rsidR="00133AD4" w:rsidRPr="00995C85" w:rsidRDefault="00133AD4" w:rsidP="00133AD4">
            <w:pPr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80F92" w14:textId="77777777" w:rsidR="00133AD4" w:rsidRPr="00995C85" w:rsidRDefault="00133AD4" w:rsidP="00133AD4">
            <w:pPr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  <w:lang w:eastAsia="ar-SA"/>
              </w:rPr>
            </w:pPr>
          </w:p>
        </w:tc>
      </w:tr>
    </w:tbl>
    <w:p w14:paraId="77026E7E" w14:textId="77777777" w:rsidR="00CA6839" w:rsidRDefault="00CA6839" w:rsidP="000B2395">
      <w:pPr>
        <w:rPr>
          <w:rFonts w:ascii="Arial" w:hAnsi="Arial" w:cs="Arial"/>
        </w:rPr>
      </w:pPr>
    </w:p>
    <w:tbl>
      <w:tblPr>
        <w:tblW w:w="10920" w:type="dxa"/>
        <w:tblInd w:w="-464" w:type="dxa"/>
        <w:tblLayout w:type="fixed"/>
        <w:tblLook w:val="0000" w:firstRow="0" w:lastRow="0" w:firstColumn="0" w:lastColumn="0" w:noHBand="0" w:noVBand="0"/>
      </w:tblPr>
      <w:tblGrid>
        <w:gridCol w:w="714"/>
        <w:gridCol w:w="8647"/>
        <w:gridCol w:w="1559"/>
      </w:tblGrid>
      <w:tr w:rsidR="00CA6839" w14:paraId="512F13F5" w14:textId="77777777" w:rsidTr="00CA6839"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2F2F2"/>
            <w:vAlign w:val="center"/>
          </w:tcPr>
          <w:p w14:paraId="3355D774" w14:textId="77777777" w:rsidR="00CA6839" w:rsidRPr="00B21E7B" w:rsidRDefault="00CA6839" w:rsidP="00CA6839">
            <w:pPr>
              <w:pStyle w:val="Nagwek2"/>
              <w:keepLines w:val="0"/>
              <w:widowControl w:val="0"/>
              <w:numPr>
                <w:ilvl w:val="1"/>
                <w:numId w:val="37"/>
              </w:numPr>
              <w:tabs>
                <w:tab w:val="left" w:pos="0"/>
                <w:tab w:val="left" w:pos="576"/>
                <w:tab w:val="left" w:pos="1152"/>
                <w:tab w:val="left" w:pos="1728"/>
                <w:tab w:val="left" w:pos="2304"/>
              </w:tabs>
              <w:autoSpaceDN w:val="0"/>
              <w:adjustRightInd w:val="0"/>
              <w:spacing w:before="0" w:line="240" w:lineRule="atLeast"/>
              <w:rPr>
                <w:rFonts w:ascii="Arial" w:hAnsi="Arial" w:cs="Arial"/>
                <w:bCs w:val="0"/>
                <w:iCs/>
                <w:color w:val="auto"/>
                <w:sz w:val="18"/>
                <w:szCs w:val="18"/>
              </w:rPr>
            </w:pPr>
            <w:r w:rsidRPr="00B21E7B">
              <w:rPr>
                <w:rFonts w:ascii="Arial" w:hAnsi="Arial" w:cs="Arial"/>
                <w:bCs w:val="0"/>
                <w:iCs/>
                <w:color w:val="auto"/>
                <w:sz w:val="18"/>
                <w:szCs w:val="18"/>
              </w:rPr>
              <w:t>L.P</w:t>
            </w:r>
          </w:p>
        </w:tc>
        <w:tc>
          <w:tcPr>
            <w:tcW w:w="8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2F2F2"/>
            <w:vAlign w:val="center"/>
          </w:tcPr>
          <w:p w14:paraId="7F374465" w14:textId="77777777" w:rsidR="00CA6839" w:rsidRPr="001E3BDF" w:rsidRDefault="00CA6839" w:rsidP="00CA6839">
            <w:pPr>
              <w:pStyle w:val="Domynie"/>
              <w:spacing w:after="0" w:line="240" w:lineRule="atLeast"/>
              <w:ind w:left="7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DF">
              <w:rPr>
                <w:rFonts w:ascii="Arial" w:hAnsi="Arial" w:cs="Arial"/>
                <w:b/>
                <w:sz w:val="18"/>
                <w:szCs w:val="18"/>
              </w:rPr>
              <w:t xml:space="preserve">Obligatoryjne minimalne (wymagane) parametry lub funkcje: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0647CCEF" w14:textId="77777777" w:rsidR="00CA6839" w:rsidRPr="00A23F8F" w:rsidRDefault="00CA6839" w:rsidP="00CA6839">
            <w:pPr>
              <w:pStyle w:val="Domynie"/>
              <w:tabs>
                <w:tab w:val="left" w:pos="1276"/>
              </w:tabs>
              <w:spacing w:after="0"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3F8F">
              <w:rPr>
                <w:rFonts w:ascii="Arial" w:hAnsi="Arial" w:cs="Arial"/>
                <w:b/>
                <w:sz w:val="18"/>
                <w:szCs w:val="18"/>
              </w:rPr>
              <w:t xml:space="preserve">Odpowiedź Wykonawcy </w:t>
            </w:r>
          </w:p>
          <w:p w14:paraId="0B8D9238" w14:textId="77777777" w:rsidR="00CA6839" w:rsidRDefault="00CA6839" w:rsidP="00CA6839">
            <w:pPr>
              <w:pStyle w:val="Domynie"/>
              <w:spacing w:after="0" w:line="240" w:lineRule="atLeast"/>
              <w:ind w:left="72"/>
              <w:jc w:val="center"/>
              <w:rPr>
                <w:rFonts w:cs="Times New Roman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TAK/NIE </w:t>
            </w:r>
          </w:p>
        </w:tc>
      </w:tr>
      <w:tr w:rsidR="00CA6839" w14:paraId="676EC5E0" w14:textId="77777777" w:rsidTr="00CA6839"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2F2F2"/>
            <w:vAlign w:val="center"/>
          </w:tcPr>
          <w:p w14:paraId="161D7EE4" w14:textId="77777777" w:rsidR="00CA6839" w:rsidRPr="00B21E7B" w:rsidRDefault="00CA6839" w:rsidP="00CA6839">
            <w:pPr>
              <w:pStyle w:val="Nagwek2"/>
              <w:keepLines w:val="0"/>
              <w:widowControl w:val="0"/>
              <w:numPr>
                <w:ilvl w:val="1"/>
                <w:numId w:val="37"/>
              </w:numPr>
              <w:tabs>
                <w:tab w:val="left" w:pos="0"/>
                <w:tab w:val="left" w:pos="576"/>
                <w:tab w:val="left" w:pos="1152"/>
                <w:tab w:val="left" w:pos="1728"/>
                <w:tab w:val="left" w:pos="2304"/>
              </w:tabs>
              <w:autoSpaceDN w:val="0"/>
              <w:adjustRightInd w:val="0"/>
              <w:spacing w:before="0" w:line="240" w:lineRule="atLeast"/>
              <w:jc w:val="center"/>
              <w:rPr>
                <w:rFonts w:cs="Times New Roman"/>
                <w:bCs w:val="0"/>
                <w:iCs/>
                <w:color w:val="auto"/>
                <w:szCs w:val="24"/>
              </w:rPr>
            </w:pPr>
            <w:r w:rsidRPr="00B21E7B">
              <w:rPr>
                <w:rFonts w:ascii="Calibri" w:hAnsi="Calibri" w:cs="Times New Roman"/>
                <w:bCs w:val="0"/>
                <w:iCs/>
                <w:color w:val="auto"/>
                <w:sz w:val="22"/>
                <w:szCs w:val="24"/>
              </w:rPr>
              <w:t>1</w:t>
            </w:r>
          </w:p>
        </w:tc>
        <w:tc>
          <w:tcPr>
            <w:tcW w:w="8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2F2F2"/>
            <w:vAlign w:val="center"/>
          </w:tcPr>
          <w:p w14:paraId="04999EFD" w14:textId="77777777" w:rsidR="00CA6839" w:rsidRDefault="00CA6839" w:rsidP="00CA6839">
            <w:pPr>
              <w:pStyle w:val="Domynie"/>
              <w:spacing w:after="0" w:line="240" w:lineRule="atLeast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1474FF31" w14:textId="77777777" w:rsidR="00CA6839" w:rsidRDefault="00CA6839" w:rsidP="00CA6839">
            <w:pPr>
              <w:pStyle w:val="Domynie"/>
              <w:spacing w:after="0" w:line="240" w:lineRule="atLeast"/>
              <w:ind w:left="72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</w:t>
            </w:r>
          </w:p>
        </w:tc>
      </w:tr>
      <w:tr w:rsidR="00CA6839" w14:paraId="5D03192D" w14:textId="77777777" w:rsidTr="00CA6839">
        <w:tc>
          <w:tcPr>
            <w:tcW w:w="109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1FAA22BB" w14:textId="77777777" w:rsidR="00CA6839" w:rsidRDefault="00CA6839" w:rsidP="00CA6839">
            <w:pPr>
              <w:pStyle w:val="Domynie"/>
              <w:spacing w:after="0" w:line="240" w:lineRule="atLeast"/>
              <w:ind w:left="72"/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szCs w:val="24"/>
              </w:rPr>
              <w:t>I . WYMAGANIA OGÓLNE</w:t>
            </w:r>
          </w:p>
        </w:tc>
      </w:tr>
      <w:tr w:rsidR="00CA6839" w:rsidRPr="00183C15" w14:paraId="44A72DD5" w14:textId="77777777" w:rsidTr="00CA6839">
        <w:tblPrEx>
          <w:tblLook w:val="04A0" w:firstRow="1" w:lastRow="0" w:firstColumn="1" w:lastColumn="0" w:noHBand="0" w:noVBand="1"/>
        </w:tblPrEx>
        <w:trPr>
          <w:trHeight w:val="343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9CADB" w14:textId="77777777" w:rsidR="00CA6839" w:rsidRPr="00755407" w:rsidRDefault="00CA6839" w:rsidP="00CA6839">
            <w:pPr>
              <w:widowControl w:val="0"/>
              <w:tabs>
                <w:tab w:val="left" w:pos="360"/>
                <w:tab w:val="left" w:pos="743"/>
              </w:tabs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540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828E5" w14:textId="77777777" w:rsidR="00CA6839" w:rsidRPr="008D6A11" w:rsidRDefault="00CA6839" w:rsidP="00CA6839">
            <w:pPr>
              <w:widowControl w:val="0"/>
              <w:suppressAutoHyphens/>
              <w:autoSpaceDE w:val="0"/>
              <w:spacing w:after="0"/>
              <w:rPr>
                <w:rFonts w:eastAsia="MS Mincho"/>
                <w:sz w:val="20"/>
                <w:szCs w:val="20"/>
              </w:rPr>
            </w:pPr>
            <w:r>
              <w:rPr>
                <w:rFonts w:eastAsia="MS Mincho"/>
                <w:sz w:val="20"/>
                <w:szCs w:val="20"/>
              </w:rPr>
              <w:t>Automatyczny, nablatowy analizator biochemiczny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5C443" w14:textId="77777777" w:rsidR="00CA6839" w:rsidRPr="00183C15" w:rsidRDefault="00CA6839" w:rsidP="00CA6839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</w:tr>
      <w:tr w:rsidR="00CA6839" w14:paraId="4FCCAFE4" w14:textId="77777777" w:rsidTr="00CA6839">
        <w:tblPrEx>
          <w:tblLook w:val="04A0" w:firstRow="1" w:lastRow="0" w:firstColumn="1" w:lastColumn="0" w:noHBand="0" w:noVBand="1"/>
        </w:tblPrEx>
        <w:trPr>
          <w:trHeight w:val="343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62902" w14:textId="77777777" w:rsidR="00CA6839" w:rsidRPr="00755407" w:rsidRDefault="00CA6839" w:rsidP="00CA6839">
            <w:pPr>
              <w:widowControl w:val="0"/>
              <w:tabs>
                <w:tab w:val="left" w:pos="360"/>
                <w:tab w:val="left" w:pos="743"/>
              </w:tabs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540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00965" w14:textId="77777777" w:rsidR="00CA6839" w:rsidRPr="008D6A11" w:rsidRDefault="00CA6839" w:rsidP="00CA6839">
            <w:pPr>
              <w:widowControl w:val="0"/>
              <w:suppressAutoHyphens/>
              <w:autoSpaceDE w:val="0"/>
              <w:spacing w:after="0"/>
              <w:rPr>
                <w:rFonts w:eastAsia="MS Mincho"/>
                <w:sz w:val="20"/>
                <w:szCs w:val="20"/>
              </w:rPr>
            </w:pPr>
            <w:r>
              <w:rPr>
                <w:rFonts w:eastAsia="MS Mincho"/>
                <w:sz w:val="20"/>
                <w:szCs w:val="20"/>
              </w:rPr>
              <w:t xml:space="preserve">Analizator nowy , rok produkcji 2019 lub 2020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52F1A" w14:textId="77777777" w:rsidR="00CA6839" w:rsidRDefault="00CA6839" w:rsidP="00CA6839">
            <w:pPr>
              <w:jc w:val="center"/>
            </w:pPr>
          </w:p>
        </w:tc>
      </w:tr>
      <w:tr w:rsidR="00CA6839" w14:paraId="126AF4AC" w14:textId="77777777" w:rsidTr="00CA6839">
        <w:tblPrEx>
          <w:tblLook w:val="04A0" w:firstRow="1" w:lastRow="0" w:firstColumn="1" w:lastColumn="0" w:noHBand="0" w:noVBand="1"/>
        </w:tblPrEx>
        <w:trPr>
          <w:trHeight w:val="343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4A78C" w14:textId="77777777" w:rsidR="00CA6839" w:rsidRPr="00755407" w:rsidRDefault="00CA6839" w:rsidP="00CA6839">
            <w:pPr>
              <w:widowControl w:val="0"/>
              <w:tabs>
                <w:tab w:val="left" w:pos="360"/>
                <w:tab w:val="left" w:pos="743"/>
              </w:tabs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540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CB160" w14:textId="77777777" w:rsidR="00CA6839" w:rsidRPr="008D6A11" w:rsidRDefault="00CA6839" w:rsidP="00CA6839">
            <w:pPr>
              <w:widowControl w:val="0"/>
              <w:suppressAutoHyphens/>
              <w:autoSpaceDE w:val="0"/>
              <w:spacing w:after="0"/>
              <w:rPr>
                <w:rFonts w:eastAsia="MS Mincho"/>
                <w:sz w:val="20"/>
                <w:szCs w:val="20"/>
              </w:rPr>
            </w:pPr>
            <w:r w:rsidRPr="0024707F">
              <w:rPr>
                <w:rFonts w:eastAsia="MS Mincho"/>
                <w:sz w:val="20"/>
                <w:szCs w:val="20"/>
              </w:rPr>
              <w:t xml:space="preserve">Pełna automatyzacja wykonywanych badań </w:t>
            </w:r>
            <w:r>
              <w:rPr>
                <w:rFonts w:eastAsia="MS Mincho"/>
                <w:sz w:val="20"/>
                <w:szCs w:val="20"/>
              </w:rPr>
              <w:t>–</w:t>
            </w:r>
            <w:r w:rsidRPr="0024707F">
              <w:rPr>
                <w:rFonts w:eastAsia="MS Mincho"/>
                <w:sz w:val="20"/>
                <w:szCs w:val="20"/>
              </w:rPr>
              <w:t xml:space="preserve"> do oznaczeń rutynowych i citowych, w surowicy, osoczu, moczu , płynach ustrojowych, hemolizatach krwi pełnej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D921B" w14:textId="77777777" w:rsidR="00CA6839" w:rsidRDefault="00CA6839" w:rsidP="00CA6839">
            <w:pPr>
              <w:jc w:val="center"/>
            </w:pPr>
          </w:p>
        </w:tc>
      </w:tr>
      <w:tr w:rsidR="00CA6839" w14:paraId="43E61CF2" w14:textId="77777777" w:rsidTr="00CA6839">
        <w:tblPrEx>
          <w:tblLook w:val="04A0" w:firstRow="1" w:lastRow="0" w:firstColumn="1" w:lastColumn="0" w:noHBand="0" w:noVBand="1"/>
        </w:tblPrEx>
        <w:trPr>
          <w:trHeight w:val="343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91C50" w14:textId="77777777" w:rsidR="00CA6839" w:rsidRPr="00755407" w:rsidRDefault="00CA6839" w:rsidP="00CA6839">
            <w:pPr>
              <w:widowControl w:val="0"/>
              <w:tabs>
                <w:tab w:val="left" w:pos="360"/>
                <w:tab w:val="left" w:pos="743"/>
              </w:tabs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540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FFAE3" w14:textId="77777777" w:rsidR="00CA6839" w:rsidRPr="008D6A11" w:rsidRDefault="00CA6839" w:rsidP="00CA6839">
            <w:pPr>
              <w:widowControl w:val="0"/>
              <w:suppressAutoHyphens/>
              <w:autoSpaceDE w:val="0"/>
              <w:spacing w:after="0"/>
              <w:rPr>
                <w:rFonts w:eastAsia="MS Mincho"/>
                <w:sz w:val="20"/>
                <w:szCs w:val="20"/>
              </w:rPr>
            </w:pPr>
            <w:r w:rsidRPr="0024707F">
              <w:rPr>
                <w:rFonts w:eastAsia="MS Mincho"/>
                <w:sz w:val="20"/>
                <w:szCs w:val="20"/>
              </w:rPr>
              <w:t xml:space="preserve">Praca analizatora w zakresie pomiarowym dł. Fali : 340 – </w:t>
            </w:r>
            <w:r>
              <w:rPr>
                <w:rFonts w:eastAsia="MS Mincho"/>
                <w:sz w:val="20"/>
                <w:szCs w:val="20"/>
              </w:rPr>
              <w:t>670</w:t>
            </w:r>
            <w:r w:rsidRPr="0024707F">
              <w:rPr>
                <w:rFonts w:eastAsia="MS Mincho"/>
                <w:sz w:val="20"/>
                <w:szCs w:val="20"/>
              </w:rPr>
              <w:t xml:space="preserve">nm – minimum </w:t>
            </w:r>
            <w:r>
              <w:rPr>
                <w:rFonts w:eastAsia="MS Mincho"/>
                <w:sz w:val="20"/>
                <w:szCs w:val="20"/>
              </w:rPr>
              <w:t>8</w:t>
            </w:r>
            <w:r w:rsidRPr="0024707F">
              <w:rPr>
                <w:rFonts w:eastAsia="MS Mincho"/>
                <w:sz w:val="20"/>
                <w:szCs w:val="20"/>
              </w:rPr>
              <w:t xml:space="preserve"> długości fali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8976D" w14:textId="77777777" w:rsidR="00CA6839" w:rsidRDefault="00CA6839" w:rsidP="00CA6839">
            <w:pPr>
              <w:jc w:val="center"/>
            </w:pPr>
          </w:p>
        </w:tc>
      </w:tr>
      <w:tr w:rsidR="00CA6839" w14:paraId="0885B048" w14:textId="77777777" w:rsidTr="00CA6839">
        <w:tblPrEx>
          <w:tblLook w:val="04A0" w:firstRow="1" w:lastRow="0" w:firstColumn="1" w:lastColumn="0" w:noHBand="0" w:noVBand="1"/>
        </w:tblPrEx>
        <w:trPr>
          <w:trHeight w:val="343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13C6A" w14:textId="77777777" w:rsidR="00CA6839" w:rsidRPr="00755407" w:rsidRDefault="00CA6839" w:rsidP="00CA6839">
            <w:pPr>
              <w:widowControl w:val="0"/>
              <w:tabs>
                <w:tab w:val="left" w:pos="360"/>
                <w:tab w:val="left" w:pos="743"/>
              </w:tabs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540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799CE" w14:textId="77777777" w:rsidR="00CA6839" w:rsidRPr="008D6A11" w:rsidRDefault="00CA6839" w:rsidP="00CA6839">
            <w:pPr>
              <w:widowControl w:val="0"/>
              <w:suppressAutoHyphens/>
              <w:autoSpaceDE w:val="0"/>
              <w:spacing w:after="0"/>
              <w:rPr>
                <w:rFonts w:eastAsia="MS Mincho"/>
                <w:sz w:val="20"/>
                <w:szCs w:val="20"/>
              </w:rPr>
            </w:pPr>
            <w:r w:rsidRPr="0024707F">
              <w:rPr>
                <w:rFonts w:eastAsia="MS Mincho"/>
                <w:sz w:val="20"/>
                <w:szCs w:val="20"/>
              </w:rPr>
              <w:t>System odczynnikowy aplikacyjnie całkowicie otwarty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451DE" w14:textId="77777777" w:rsidR="00CA6839" w:rsidRDefault="00CA6839" w:rsidP="00CA6839">
            <w:pPr>
              <w:jc w:val="center"/>
            </w:pPr>
          </w:p>
        </w:tc>
      </w:tr>
      <w:tr w:rsidR="00CA6839" w14:paraId="71D9ED69" w14:textId="77777777" w:rsidTr="00CA6839">
        <w:tblPrEx>
          <w:tblLook w:val="04A0" w:firstRow="1" w:lastRow="0" w:firstColumn="1" w:lastColumn="0" w:noHBand="0" w:noVBand="1"/>
        </w:tblPrEx>
        <w:trPr>
          <w:trHeight w:val="343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86C96" w14:textId="77777777" w:rsidR="00CA6839" w:rsidRPr="00755407" w:rsidRDefault="00CA6839" w:rsidP="00CA6839">
            <w:pPr>
              <w:widowControl w:val="0"/>
              <w:tabs>
                <w:tab w:val="left" w:pos="360"/>
                <w:tab w:val="left" w:pos="743"/>
              </w:tabs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A7356" w14:textId="77777777" w:rsidR="00CA6839" w:rsidRPr="0024707F" w:rsidRDefault="00CA6839" w:rsidP="00CA6839">
            <w:pPr>
              <w:widowControl w:val="0"/>
              <w:suppressAutoHyphens/>
              <w:autoSpaceDE w:val="0"/>
              <w:spacing w:after="0"/>
              <w:rPr>
                <w:rFonts w:eastAsia="MS Mincho"/>
                <w:sz w:val="20"/>
                <w:szCs w:val="20"/>
              </w:rPr>
            </w:pPr>
            <w:r w:rsidRPr="0024707F">
              <w:rPr>
                <w:sz w:val="20"/>
                <w:szCs w:val="20"/>
              </w:rPr>
              <w:t>Metody pomiarowe:</w:t>
            </w:r>
          </w:p>
          <w:p w14:paraId="7D277099" w14:textId="77777777" w:rsidR="00CA6839" w:rsidRPr="00CA6839" w:rsidRDefault="00CA6839" w:rsidP="00CA683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pl-PL"/>
              </w:rPr>
            </w:pPr>
            <w:r w:rsidRPr="00CA6839">
              <w:rPr>
                <w:rFonts w:cs="Calibri"/>
                <w:color w:val="000000"/>
                <w:sz w:val="20"/>
                <w:szCs w:val="20"/>
                <w:lang w:eastAsia="pl-PL"/>
              </w:rPr>
              <w:t xml:space="preserve">- kolorymetria </w:t>
            </w:r>
          </w:p>
          <w:p w14:paraId="6D178CEC" w14:textId="77777777" w:rsidR="00CA6839" w:rsidRPr="00CA6839" w:rsidRDefault="00CA6839" w:rsidP="00CA683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pl-PL"/>
              </w:rPr>
            </w:pPr>
            <w:r w:rsidRPr="00CA6839">
              <w:rPr>
                <w:rFonts w:cs="Calibri"/>
                <w:color w:val="000000"/>
                <w:sz w:val="20"/>
                <w:szCs w:val="20"/>
                <w:lang w:eastAsia="pl-PL"/>
              </w:rPr>
              <w:t>- turbidymetria</w:t>
            </w:r>
          </w:p>
          <w:p w14:paraId="3B8636F1" w14:textId="77777777" w:rsidR="00CA6839" w:rsidRPr="00CA6839" w:rsidRDefault="00CA6839" w:rsidP="00CA683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pl-PL"/>
              </w:rPr>
            </w:pPr>
            <w:r w:rsidRPr="00CA6839">
              <w:rPr>
                <w:rFonts w:cs="Calibri"/>
                <w:color w:val="000000"/>
                <w:sz w:val="20"/>
                <w:szCs w:val="20"/>
                <w:lang w:eastAsia="pl-PL"/>
              </w:rPr>
              <w:t xml:space="preserve">- ISE </w:t>
            </w:r>
          </w:p>
          <w:p w14:paraId="26F6831C" w14:textId="77777777" w:rsidR="00CA6839" w:rsidRPr="00CA6839" w:rsidRDefault="00CA6839" w:rsidP="00CA683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pl-PL"/>
              </w:rPr>
            </w:pPr>
            <w:r w:rsidRPr="00CA6839">
              <w:rPr>
                <w:rFonts w:cs="Calibri"/>
                <w:color w:val="000000"/>
                <w:sz w:val="20"/>
                <w:szCs w:val="20"/>
                <w:lang w:eastAsia="pl-PL"/>
              </w:rPr>
              <w:t xml:space="preserve">- punkt końcowy, stały czas, kinetyka </w:t>
            </w:r>
          </w:p>
          <w:p w14:paraId="5A108E8E" w14:textId="77777777" w:rsidR="00CA6839" w:rsidRPr="00CA6839" w:rsidRDefault="00CA6839" w:rsidP="00CA683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pl-PL"/>
              </w:rPr>
            </w:pPr>
            <w:r w:rsidRPr="00CA6839">
              <w:rPr>
                <w:rFonts w:cs="Calibri"/>
                <w:color w:val="000000"/>
                <w:sz w:val="20"/>
                <w:szCs w:val="20"/>
                <w:lang w:eastAsia="pl-PL"/>
              </w:rPr>
              <w:t xml:space="preserve">- jedno-/ dwuodczynnikowe </w:t>
            </w:r>
          </w:p>
          <w:p w14:paraId="4839BF11" w14:textId="77777777" w:rsidR="00CA6839" w:rsidRDefault="00CA6839" w:rsidP="00CA6839">
            <w:pPr>
              <w:widowControl w:val="0"/>
              <w:suppressAutoHyphens/>
              <w:autoSpaceDE w:val="0"/>
              <w:spacing w:after="0"/>
              <w:rPr>
                <w:rFonts w:cs="Calibri"/>
                <w:color w:val="000000"/>
                <w:sz w:val="20"/>
                <w:szCs w:val="20"/>
                <w:lang w:eastAsia="pl-PL"/>
              </w:rPr>
            </w:pPr>
            <w:r w:rsidRPr="00CA6839">
              <w:rPr>
                <w:rFonts w:cs="Calibri"/>
                <w:color w:val="000000"/>
                <w:sz w:val="20"/>
                <w:szCs w:val="20"/>
                <w:lang w:eastAsia="pl-PL"/>
              </w:rPr>
              <w:t>- mono i bichromatyczne</w:t>
            </w:r>
          </w:p>
          <w:p w14:paraId="6A63D513" w14:textId="77777777" w:rsidR="00CA6839" w:rsidRPr="008D6A11" w:rsidRDefault="00CA6839" w:rsidP="00CA6839">
            <w:pPr>
              <w:widowControl w:val="0"/>
              <w:suppressAutoHyphens/>
              <w:autoSpaceDE w:val="0"/>
              <w:spacing w:after="0"/>
              <w:rPr>
                <w:rFonts w:eastAsia="MS Mincho"/>
                <w:sz w:val="20"/>
                <w:szCs w:val="20"/>
              </w:rPr>
            </w:pPr>
            <w:r w:rsidRPr="0024707F">
              <w:rPr>
                <w:rFonts w:eastAsia="MS Mincho"/>
                <w:sz w:val="20"/>
                <w:szCs w:val="20"/>
              </w:rPr>
              <w:t xml:space="preserve">Minimalna wydajność oferowanego analizatora </w:t>
            </w:r>
            <w:r>
              <w:rPr>
                <w:rFonts w:eastAsia="MS Mincho"/>
                <w:sz w:val="20"/>
                <w:szCs w:val="20"/>
              </w:rPr>
              <w:t>–220</w:t>
            </w:r>
            <w:r w:rsidRPr="0024707F">
              <w:rPr>
                <w:rFonts w:eastAsia="MS Mincho"/>
                <w:sz w:val="20"/>
                <w:szCs w:val="20"/>
              </w:rPr>
              <w:t xml:space="preserve"> oznaczeń fotometrycznych</w:t>
            </w:r>
            <w:r w:rsidR="00C432C3">
              <w:rPr>
                <w:rFonts w:eastAsia="MS Mincho"/>
                <w:sz w:val="20"/>
                <w:szCs w:val="20"/>
              </w:rPr>
              <w:t>/godzinę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23B4E" w14:textId="77777777" w:rsidR="00CA6839" w:rsidRDefault="00CA6839" w:rsidP="00CA6839">
            <w:pPr>
              <w:jc w:val="center"/>
            </w:pPr>
          </w:p>
        </w:tc>
      </w:tr>
      <w:tr w:rsidR="00CA6839" w14:paraId="3D4FF78F" w14:textId="77777777" w:rsidTr="005375B0">
        <w:tblPrEx>
          <w:tblLook w:val="04A0" w:firstRow="1" w:lastRow="0" w:firstColumn="1" w:lastColumn="0" w:noHBand="0" w:noVBand="1"/>
        </w:tblPrEx>
        <w:trPr>
          <w:trHeight w:val="343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5B953" w14:textId="77777777" w:rsidR="00CA6839" w:rsidRPr="00755407" w:rsidRDefault="00C432C3" w:rsidP="00CA6839">
            <w:pPr>
              <w:widowControl w:val="0"/>
              <w:tabs>
                <w:tab w:val="left" w:pos="360"/>
                <w:tab w:val="left" w:pos="743"/>
              </w:tabs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  <w:r w:rsidR="00CA683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37972" w14:textId="77777777" w:rsidR="005375B0" w:rsidRPr="005375B0" w:rsidRDefault="005375B0" w:rsidP="005375B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pl-PL"/>
              </w:rPr>
            </w:pPr>
            <w:r w:rsidRPr="005375B0">
              <w:rPr>
                <w:rFonts w:cs="Calibri"/>
                <w:color w:val="000000"/>
                <w:sz w:val="20"/>
                <w:szCs w:val="20"/>
                <w:lang w:eastAsia="pl-PL"/>
              </w:rPr>
              <w:t xml:space="preserve">Obrotowy dysk mieszczący 40 jednorazowych kuwet z tworzywa sztucznego (w postaci </w:t>
            </w:r>
          </w:p>
          <w:p w14:paraId="5066F184" w14:textId="77777777" w:rsidR="00CA6839" w:rsidRPr="008D6A11" w:rsidRDefault="005375B0" w:rsidP="005375B0">
            <w:pPr>
              <w:widowControl w:val="0"/>
              <w:suppressAutoHyphens/>
              <w:autoSpaceDE w:val="0"/>
              <w:spacing w:after="0"/>
              <w:rPr>
                <w:rFonts w:eastAsia="MS Mincho"/>
                <w:sz w:val="20"/>
                <w:szCs w:val="20"/>
              </w:rPr>
            </w:pPr>
            <w:r w:rsidRPr="005375B0">
              <w:rPr>
                <w:rFonts w:cs="Calibri"/>
                <w:color w:val="000000"/>
                <w:sz w:val="20"/>
                <w:szCs w:val="20"/>
                <w:lang w:eastAsia="pl-PL"/>
              </w:rPr>
              <w:t>segmentów po 5 kuwet każdy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C2C66" w14:textId="77777777" w:rsidR="00CA6839" w:rsidRDefault="00CA6839" w:rsidP="00CA6839">
            <w:pPr>
              <w:jc w:val="center"/>
            </w:pPr>
          </w:p>
        </w:tc>
      </w:tr>
      <w:tr w:rsidR="00CA6839" w14:paraId="1A71FE02" w14:textId="77777777" w:rsidTr="00CA6839">
        <w:tblPrEx>
          <w:tblLook w:val="04A0" w:firstRow="1" w:lastRow="0" w:firstColumn="1" w:lastColumn="0" w:noHBand="0" w:noVBand="1"/>
        </w:tblPrEx>
        <w:trPr>
          <w:trHeight w:val="343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8ECC2" w14:textId="77777777" w:rsidR="00CA6839" w:rsidRPr="00755407" w:rsidRDefault="00C432C3" w:rsidP="00CA6839">
            <w:pPr>
              <w:widowControl w:val="0"/>
              <w:tabs>
                <w:tab w:val="left" w:pos="360"/>
                <w:tab w:val="left" w:pos="743"/>
              </w:tabs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</w:t>
            </w:r>
            <w:r w:rsidR="00CA683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FB713" w14:textId="77777777" w:rsidR="00CA6839" w:rsidRPr="008D6A11" w:rsidRDefault="00CA6839" w:rsidP="00CA6839">
            <w:pPr>
              <w:widowControl w:val="0"/>
              <w:suppressAutoHyphens/>
              <w:autoSpaceDE w:val="0"/>
              <w:spacing w:after="0"/>
              <w:rPr>
                <w:rFonts w:eastAsia="MS Mincho"/>
                <w:sz w:val="20"/>
                <w:szCs w:val="20"/>
              </w:rPr>
            </w:pPr>
            <w:r w:rsidRPr="00627577">
              <w:rPr>
                <w:rFonts w:eastAsia="MS Mincho"/>
                <w:sz w:val="20"/>
                <w:szCs w:val="20"/>
              </w:rPr>
              <w:t xml:space="preserve">Zużycie wody – nie większe niż </w:t>
            </w:r>
            <w:r w:rsidR="005375B0">
              <w:rPr>
                <w:rFonts w:eastAsia="MS Mincho"/>
                <w:sz w:val="20"/>
                <w:szCs w:val="20"/>
              </w:rPr>
              <w:t>2,5 L</w:t>
            </w:r>
            <w:r w:rsidRPr="00627577">
              <w:rPr>
                <w:rFonts w:eastAsia="MS Mincho"/>
                <w:sz w:val="20"/>
                <w:szCs w:val="20"/>
              </w:rPr>
              <w:t>/ godz.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F43A0" w14:textId="77777777" w:rsidR="00CA6839" w:rsidRDefault="00CA6839" w:rsidP="00CA6839">
            <w:pPr>
              <w:jc w:val="center"/>
            </w:pPr>
          </w:p>
        </w:tc>
      </w:tr>
      <w:tr w:rsidR="00CA6839" w14:paraId="6BD04FCE" w14:textId="77777777" w:rsidTr="00CA6839">
        <w:tblPrEx>
          <w:tblLook w:val="04A0" w:firstRow="1" w:lastRow="0" w:firstColumn="1" w:lastColumn="0" w:noHBand="0" w:noVBand="1"/>
        </w:tblPrEx>
        <w:trPr>
          <w:trHeight w:val="343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A6500" w14:textId="77777777" w:rsidR="00CA6839" w:rsidRPr="00755407" w:rsidRDefault="00C432C3" w:rsidP="00CA6839">
            <w:pPr>
              <w:widowControl w:val="0"/>
              <w:tabs>
                <w:tab w:val="left" w:pos="360"/>
                <w:tab w:val="left" w:pos="743"/>
              </w:tabs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9</w:t>
            </w:r>
            <w:r w:rsidR="00CA683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17569" w14:textId="77777777" w:rsidR="005375B0" w:rsidRPr="005375B0" w:rsidRDefault="005375B0" w:rsidP="005375B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cs="Calibri"/>
                <w:color w:val="000000"/>
                <w:sz w:val="20"/>
                <w:szCs w:val="20"/>
                <w:lang w:eastAsia="pl-PL"/>
              </w:rPr>
              <w:t>O</w:t>
            </w:r>
            <w:r w:rsidRPr="005375B0">
              <w:rPr>
                <w:rFonts w:cs="Calibri"/>
                <w:color w:val="000000"/>
                <w:sz w:val="20"/>
                <w:szCs w:val="20"/>
                <w:lang w:eastAsia="pl-PL"/>
              </w:rPr>
              <w:t xml:space="preserve">pcjonalny wewnętrzny czytnik kodów kreskowych dla próbek badanych opisanych różnymi </w:t>
            </w:r>
          </w:p>
          <w:p w14:paraId="4EB210C4" w14:textId="77777777" w:rsidR="00CA6839" w:rsidRPr="008D6A11" w:rsidRDefault="005375B0" w:rsidP="005375B0">
            <w:pPr>
              <w:widowControl w:val="0"/>
              <w:suppressAutoHyphens/>
              <w:autoSpaceDE w:val="0"/>
              <w:spacing w:after="0"/>
              <w:rPr>
                <w:rFonts w:eastAsia="MS Mincho"/>
                <w:sz w:val="20"/>
                <w:szCs w:val="20"/>
              </w:rPr>
            </w:pPr>
            <w:r w:rsidRPr="005375B0">
              <w:rPr>
                <w:rFonts w:cs="Calibri"/>
                <w:color w:val="000000"/>
                <w:sz w:val="20"/>
                <w:szCs w:val="20"/>
                <w:lang w:eastAsia="pl-PL"/>
              </w:rPr>
              <w:t>systemami kodowymi: Codobar, ITF, Kod 128, Kod 39, UPC/EAN, kod 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9FDF4" w14:textId="77777777" w:rsidR="00CA6839" w:rsidRDefault="00CA6839" w:rsidP="00CA6839">
            <w:pPr>
              <w:jc w:val="center"/>
            </w:pPr>
          </w:p>
        </w:tc>
      </w:tr>
      <w:tr w:rsidR="00CA6839" w14:paraId="4ADB13AA" w14:textId="77777777" w:rsidTr="005375B0">
        <w:tblPrEx>
          <w:tblLook w:val="04A0" w:firstRow="1" w:lastRow="0" w:firstColumn="1" w:lastColumn="0" w:noHBand="0" w:noVBand="1"/>
        </w:tblPrEx>
        <w:trPr>
          <w:trHeight w:val="343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28DB2" w14:textId="77777777" w:rsidR="00CA6839" w:rsidRPr="00755407" w:rsidRDefault="00CA6839" w:rsidP="00CA6839">
            <w:pPr>
              <w:widowControl w:val="0"/>
              <w:tabs>
                <w:tab w:val="left" w:pos="360"/>
                <w:tab w:val="left" w:pos="743"/>
              </w:tabs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  <w:r w:rsidR="00C432C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2A2E1" w14:textId="77777777" w:rsidR="005375B0" w:rsidRPr="005375B0" w:rsidRDefault="005375B0" w:rsidP="005375B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pl-PL"/>
              </w:rPr>
            </w:pPr>
            <w:r w:rsidRPr="005375B0">
              <w:rPr>
                <w:rFonts w:cs="Calibri"/>
                <w:color w:val="000000"/>
                <w:sz w:val="20"/>
                <w:szCs w:val="20"/>
                <w:lang w:eastAsia="pl-PL"/>
              </w:rPr>
              <w:t xml:space="preserve">Modyfikowalna ilość pozycji próbek od 1 do 33 pozycji (próbki pierwotne, w tym otwarte </w:t>
            </w:r>
          </w:p>
          <w:p w14:paraId="233F7AF1" w14:textId="77777777" w:rsidR="00CA6839" w:rsidRPr="005375B0" w:rsidRDefault="005375B0" w:rsidP="005375B0">
            <w:pPr>
              <w:widowControl w:val="0"/>
              <w:suppressAutoHyphens/>
              <w:autoSpaceDE w:val="0"/>
              <w:spacing w:after="0"/>
              <w:rPr>
                <w:rFonts w:eastAsia="MS Mincho"/>
                <w:sz w:val="20"/>
                <w:szCs w:val="20"/>
              </w:rPr>
            </w:pPr>
            <w:r w:rsidRPr="005375B0">
              <w:rPr>
                <w:rFonts w:cs="Calibri"/>
                <w:color w:val="000000"/>
                <w:sz w:val="20"/>
                <w:szCs w:val="20"/>
                <w:lang w:eastAsia="pl-PL"/>
              </w:rPr>
              <w:t>probówki systemu zamkniętego, wtórne lub kubki pediatryczne)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C23ED" w14:textId="77777777" w:rsidR="00CA6839" w:rsidRDefault="00CA6839" w:rsidP="00CA6839">
            <w:pPr>
              <w:jc w:val="center"/>
            </w:pPr>
          </w:p>
        </w:tc>
      </w:tr>
      <w:tr w:rsidR="00CA6839" w14:paraId="07EEA95E" w14:textId="77777777" w:rsidTr="005375B0">
        <w:tblPrEx>
          <w:tblLook w:val="04A0" w:firstRow="1" w:lastRow="0" w:firstColumn="1" w:lastColumn="0" w:noHBand="0" w:noVBand="1"/>
        </w:tblPrEx>
        <w:trPr>
          <w:trHeight w:val="343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E2F0F" w14:textId="77777777" w:rsidR="00CA6839" w:rsidRPr="00755407" w:rsidRDefault="00CA6839" w:rsidP="00CA6839">
            <w:pPr>
              <w:widowControl w:val="0"/>
              <w:tabs>
                <w:tab w:val="left" w:pos="360"/>
                <w:tab w:val="left" w:pos="743"/>
              </w:tabs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  <w:r w:rsidR="00C432C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0252B" w14:textId="77777777" w:rsidR="00CA6839" w:rsidRPr="005375B0" w:rsidRDefault="005375B0" w:rsidP="005375B0">
            <w:pPr>
              <w:widowControl w:val="0"/>
              <w:suppressAutoHyphens/>
              <w:autoSpaceDE w:val="0"/>
              <w:spacing w:after="0"/>
              <w:rPr>
                <w:rFonts w:eastAsia="MS Mincho"/>
                <w:sz w:val="20"/>
                <w:szCs w:val="20"/>
              </w:rPr>
            </w:pPr>
            <w:r w:rsidRPr="005375B0">
              <w:rPr>
                <w:rFonts w:cs="Calibri"/>
                <w:color w:val="000000"/>
                <w:sz w:val="20"/>
                <w:szCs w:val="20"/>
                <w:lang w:eastAsia="pl-PL"/>
              </w:rPr>
              <w:t>Dysk próbkowy chłodzony w zakresie 4°-15°C niezależnie od temperatury otoczenia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ED0D7" w14:textId="77777777" w:rsidR="00CA6839" w:rsidRDefault="00CA6839" w:rsidP="00CA6839">
            <w:pPr>
              <w:jc w:val="center"/>
            </w:pPr>
          </w:p>
        </w:tc>
      </w:tr>
      <w:tr w:rsidR="00CA6839" w14:paraId="14C22CE0" w14:textId="77777777" w:rsidTr="00CA6839">
        <w:tblPrEx>
          <w:tblLook w:val="04A0" w:firstRow="1" w:lastRow="0" w:firstColumn="1" w:lastColumn="0" w:noHBand="0" w:noVBand="1"/>
        </w:tblPrEx>
        <w:trPr>
          <w:trHeight w:val="343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425C8" w14:textId="77777777" w:rsidR="00CA6839" w:rsidRPr="00755407" w:rsidRDefault="00CA6839" w:rsidP="00CA6839">
            <w:pPr>
              <w:widowControl w:val="0"/>
              <w:tabs>
                <w:tab w:val="left" w:pos="360"/>
                <w:tab w:val="left" w:pos="743"/>
              </w:tabs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  <w:r w:rsidR="00C432C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A510E" w14:textId="77777777" w:rsidR="00CA6839" w:rsidRPr="005375B0" w:rsidRDefault="005375B0" w:rsidP="005375B0">
            <w:pPr>
              <w:widowControl w:val="0"/>
              <w:suppressAutoHyphens/>
              <w:autoSpaceDE w:val="0"/>
              <w:spacing w:after="0"/>
              <w:rPr>
                <w:rFonts w:eastAsia="MS Mincho"/>
                <w:sz w:val="20"/>
                <w:szCs w:val="20"/>
              </w:rPr>
            </w:pPr>
            <w:r w:rsidRPr="005375B0">
              <w:rPr>
                <w:rFonts w:cs="Calibri"/>
                <w:color w:val="000000"/>
                <w:sz w:val="20"/>
                <w:szCs w:val="20"/>
                <w:lang w:eastAsia="pl-PL"/>
              </w:rPr>
              <w:t>Możliwość ciągłego dostawiania próbek bez przerywania pracy analizatora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47968" w14:textId="77777777" w:rsidR="00CA6839" w:rsidRDefault="00CA6839" w:rsidP="00CA6839">
            <w:pPr>
              <w:jc w:val="center"/>
            </w:pPr>
          </w:p>
        </w:tc>
      </w:tr>
      <w:tr w:rsidR="00CA6839" w14:paraId="517562D8" w14:textId="77777777" w:rsidTr="00CA6839">
        <w:tblPrEx>
          <w:tblLook w:val="04A0" w:firstRow="1" w:lastRow="0" w:firstColumn="1" w:lastColumn="0" w:noHBand="0" w:noVBand="1"/>
        </w:tblPrEx>
        <w:trPr>
          <w:trHeight w:val="343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059A6" w14:textId="77777777" w:rsidR="00CA6839" w:rsidRPr="00755407" w:rsidRDefault="00CA6839" w:rsidP="00CA6839">
            <w:pPr>
              <w:widowControl w:val="0"/>
              <w:tabs>
                <w:tab w:val="left" w:pos="360"/>
                <w:tab w:val="left" w:pos="743"/>
              </w:tabs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  <w:r w:rsidR="00C432C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C320F" w14:textId="77777777" w:rsidR="00CA6839" w:rsidRPr="008D6A11" w:rsidRDefault="00CA6839" w:rsidP="00CA6839">
            <w:pPr>
              <w:widowControl w:val="0"/>
              <w:suppressAutoHyphens/>
              <w:autoSpaceDE w:val="0"/>
              <w:spacing w:after="0"/>
              <w:rPr>
                <w:rFonts w:eastAsia="MS Mincho"/>
                <w:sz w:val="20"/>
                <w:szCs w:val="20"/>
              </w:rPr>
            </w:pPr>
            <w:r w:rsidRPr="0024707F">
              <w:rPr>
                <w:rFonts w:eastAsia="MS Mincho"/>
                <w:sz w:val="20"/>
                <w:szCs w:val="20"/>
              </w:rPr>
              <w:t xml:space="preserve">Detektor </w:t>
            </w:r>
            <w:r w:rsidR="005375B0">
              <w:rPr>
                <w:rFonts w:eastAsia="MS Mincho"/>
                <w:sz w:val="20"/>
                <w:szCs w:val="20"/>
              </w:rPr>
              <w:t>poziomu cieczy i detektor kolizji ( w pionie i poziomie)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953EC" w14:textId="77777777" w:rsidR="00CA6839" w:rsidRDefault="00CA6839" w:rsidP="00CA6839">
            <w:pPr>
              <w:jc w:val="center"/>
            </w:pPr>
          </w:p>
        </w:tc>
      </w:tr>
      <w:tr w:rsidR="00CA6839" w14:paraId="1964E74C" w14:textId="77777777" w:rsidTr="00CA6839">
        <w:tblPrEx>
          <w:tblLook w:val="04A0" w:firstRow="1" w:lastRow="0" w:firstColumn="1" w:lastColumn="0" w:noHBand="0" w:noVBand="1"/>
        </w:tblPrEx>
        <w:trPr>
          <w:trHeight w:val="343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DD7B4" w14:textId="77777777" w:rsidR="00CA6839" w:rsidRPr="00755407" w:rsidRDefault="00CA6839" w:rsidP="00CA6839">
            <w:pPr>
              <w:widowControl w:val="0"/>
              <w:tabs>
                <w:tab w:val="left" w:pos="360"/>
                <w:tab w:val="left" w:pos="743"/>
              </w:tabs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  <w:r w:rsidR="00C432C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8E90F" w14:textId="77777777" w:rsidR="005375B0" w:rsidRPr="005375B0" w:rsidRDefault="005375B0" w:rsidP="005375B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pl-PL"/>
              </w:rPr>
            </w:pPr>
            <w:r w:rsidRPr="005375B0">
              <w:rPr>
                <w:rFonts w:cs="Calibri"/>
                <w:color w:val="000000"/>
                <w:sz w:val="20"/>
                <w:szCs w:val="20"/>
                <w:lang w:eastAsia="pl-PL"/>
              </w:rPr>
              <w:t xml:space="preserve">Możliwość rozcieńczania wstępnego oraz po wykonaniu oznaczenia (np. po przekroczeniu </w:t>
            </w:r>
          </w:p>
          <w:p w14:paraId="3281C808" w14:textId="77777777" w:rsidR="005375B0" w:rsidRPr="005375B0" w:rsidRDefault="005375B0" w:rsidP="005375B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pl-PL"/>
              </w:rPr>
            </w:pPr>
            <w:r w:rsidRPr="005375B0">
              <w:rPr>
                <w:rFonts w:cs="Calibri"/>
                <w:color w:val="000000"/>
                <w:sz w:val="20"/>
                <w:szCs w:val="20"/>
                <w:lang w:eastAsia="pl-PL"/>
              </w:rPr>
              <w:t>granicy liniowości) – stopień rozcieńczenia max. 1:150</w:t>
            </w:r>
          </w:p>
          <w:p w14:paraId="37E39DD1" w14:textId="77777777" w:rsidR="00CA6839" w:rsidRPr="005375B0" w:rsidRDefault="00CA6839" w:rsidP="005375B0">
            <w:pPr>
              <w:widowControl w:val="0"/>
              <w:suppressAutoHyphens/>
              <w:autoSpaceDE w:val="0"/>
              <w:spacing w:after="0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A3CA2" w14:textId="77777777" w:rsidR="00CA6839" w:rsidRDefault="00CA6839" w:rsidP="00CA6839">
            <w:pPr>
              <w:jc w:val="center"/>
            </w:pPr>
          </w:p>
        </w:tc>
      </w:tr>
      <w:tr w:rsidR="00CA6839" w14:paraId="20582FA3" w14:textId="77777777" w:rsidTr="00CA6839">
        <w:tblPrEx>
          <w:tblLook w:val="04A0" w:firstRow="1" w:lastRow="0" w:firstColumn="1" w:lastColumn="0" w:noHBand="0" w:noVBand="1"/>
        </w:tblPrEx>
        <w:trPr>
          <w:trHeight w:val="343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A1D49" w14:textId="77777777" w:rsidR="00CA6839" w:rsidRPr="00755407" w:rsidRDefault="00CA6839" w:rsidP="00CA6839">
            <w:pPr>
              <w:widowControl w:val="0"/>
              <w:tabs>
                <w:tab w:val="left" w:pos="360"/>
                <w:tab w:val="left" w:pos="743"/>
              </w:tabs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  <w:r w:rsidR="00C432C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248B8" w14:textId="77777777" w:rsidR="00CA6839" w:rsidRPr="005375B0" w:rsidRDefault="005375B0" w:rsidP="00CA6839">
            <w:pPr>
              <w:widowControl w:val="0"/>
              <w:suppressAutoHyphens/>
              <w:autoSpaceDE w:val="0"/>
              <w:spacing w:after="0"/>
              <w:rPr>
                <w:rFonts w:eastAsia="MS Mincho"/>
                <w:sz w:val="20"/>
                <w:szCs w:val="20"/>
              </w:rPr>
            </w:pPr>
            <w:r w:rsidRPr="005375B0">
              <w:rPr>
                <w:sz w:val="20"/>
                <w:szCs w:val="20"/>
              </w:rPr>
              <w:t>Modyfikowalna ilość pozycji odczynnikowaych od 3 do 35 pozycji w chłodzonym przedziale,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C9476" w14:textId="77777777" w:rsidR="00CA6839" w:rsidRDefault="00CA6839" w:rsidP="00CA6839">
            <w:pPr>
              <w:jc w:val="center"/>
            </w:pPr>
          </w:p>
        </w:tc>
      </w:tr>
      <w:tr w:rsidR="00CA6839" w14:paraId="6CA4362A" w14:textId="77777777" w:rsidTr="00CA6839">
        <w:tblPrEx>
          <w:tblLook w:val="04A0" w:firstRow="1" w:lastRow="0" w:firstColumn="1" w:lastColumn="0" w:noHBand="0" w:noVBand="1"/>
        </w:tblPrEx>
        <w:trPr>
          <w:trHeight w:val="343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83F9A" w14:textId="77777777" w:rsidR="00CA6839" w:rsidRPr="00755407" w:rsidRDefault="00CA6839" w:rsidP="00CA6839">
            <w:pPr>
              <w:widowControl w:val="0"/>
              <w:tabs>
                <w:tab w:val="left" w:pos="360"/>
                <w:tab w:val="left" w:pos="743"/>
              </w:tabs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  <w:r w:rsidR="00C432C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CEA6A" w14:textId="77777777" w:rsidR="00CA6839" w:rsidRPr="008D6A11" w:rsidRDefault="00CA6839" w:rsidP="00CA6839">
            <w:pPr>
              <w:widowControl w:val="0"/>
              <w:suppressAutoHyphens/>
              <w:autoSpaceDE w:val="0"/>
              <w:spacing w:after="0"/>
              <w:rPr>
                <w:rFonts w:eastAsia="MS Mincho"/>
                <w:sz w:val="20"/>
                <w:szCs w:val="20"/>
              </w:rPr>
            </w:pPr>
            <w:r w:rsidRPr="0024707F">
              <w:rPr>
                <w:rFonts w:eastAsia="MS Mincho"/>
                <w:sz w:val="20"/>
                <w:szCs w:val="20"/>
              </w:rPr>
              <w:t>Wszystkie odczynniki w opakowaniach umożliwiających wstawienia na pokład analizatora bez konieczności ich przelewania poza analizatorem.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9948A" w14:textId="77777777" w:rsidR="00CA6839" w:rsidRDefault="00CA6839" w:rsidP="00CA6839">
            <w:pPr>
              <w:jc w:val="center"/>
            </w:pPr>
          </w:p>
        </w:tc>
      </w:tr>
      <w:tr w:rsidR="00CA6839" w14:paraId="261BFD5E" w14:textId="77777777" w:rsidTr="00CA6839">
        <w:tblPrEx>
          <w:tblLook w:val="04A0" w:firstRow="1" w:lastRow="0" w:firstColumn="1" w:lastColumn="0" w:noHBand="0" w:noVBand="1"/>
        </w:tblPrEx>
        <w:trPr>
          <w:trHeight w:val="343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EE6C3" w14:textId="77777777" w:rsidR="00CA6839" w:rsidRPr="00755407" w:rsidRDefault="00CA6839" w:rsidP="00CA6839">
            <w:pPr>
              <w:widowControl w:val="0"/>
              <w:tabs>
                <w:tab w:val="left" w:pos="360"/>
                <w:tab w:val="left" w:pos="743"/>
              </w:tabs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  <w:r w:rsidR="00C432C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7AA46" w14:textId="77777777" w:rsidR="00CA6839" w:rsidRPr="00033511" w:rsidRDefault="00CA6839" w:rsidP="00CA6839">
            <w:pPr>
              <w:widowControl w:val="0"/>
              <w:suppressAutoHyphens/>
              <w:autoSpaceDE w:val="0"/>
              <w:spacing w:after="0"/>
              <w:rPr>
                <w:rFonts w:eastAsia="MS Mincho"/>
                <w:sz w:val="20"/>
                <w:szCs w:val="20"/>
              </w:rPr>
            </w:pPr>
            <w:r w:rsidRPr="00AF6F0B">
              <w:rPr>
                <w:rFonts w:eastAsia="MS Mincho"/>
                <w:sz w:val="20"/>
                <w:szCs w:val="20"/>
              </w:rPr>
              <w:t>Odczynniki maksymalnie dwu-reagentowe, gotowe do w</w:t>
            </w:r>
            <w:r>
              <w:rPr>
                <w:rFonts w:eastAsia="MS Mincho"/>
                <w:sz w:val="20"/>
                <w:szCs w:val="20"/>
              </w:rPr>
              <w:t>stawienia na pokład analizatora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BF467" w14:textId="77777777" w:rsidR="00CA6839" w:rsidRDefault="00CA6839" w:rsidP="00CA6839">
            <w:pPr>
              <w:jc w:val="center"/>
            </w:pPr>
          </w:p>
        </w:tc>
      </w:tr>
      <w:tr w:rsidR="00CA6839" w14:paraId="03EB6FEB" w14:textId="77777777" w:rsidTr="00CA6839">
        <w:tblPrEx>
          <w:tblLook w:val="04A0" w:firstRow="1" w:lastRow="0" w:firstColumn="1" w:lastColumn="0" w:noHBand="0" w:noVBand="1"/>
        </w:tblPrEx>
        <w:trPr>
          <w:trHeight w:val="343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3D2D9" w14:textId="77777777" w:rsidR="00CA6839" w:rsidRDefault="00CA6839" w:rsidP="00CA6839">
            <w:pPr>
              <w:widowControl w:val="0"/>
              <w:tabs>
                <w:tab w:val="left" w:pos="360"/>
                <w:tab w:val="left" w:pos="743"/>
              </w:tabs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  <w:r w:rsidR="00C432C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C7E30" w14:textId="77777777" w:rsidR="00CA6839" w:rsidRPr="00033511" w:rsidRDefault="00CA6839" w:rsidP="00CA6839">
            <w:pPr>
              <w:widowControl w:val="0"/>
              <w:suppressAutoHyphens/>
              <w:autoSpaceDE w:val="0"/>
              <w:spacing w:after="0"/>
              <w:rPr>
                <w:rFonts w:eastAsia="MS Mincho"/>
                <w:sz w:val="20"/>
                <w:szCs w:val="20"/>
              </w:rPr>
            </w:pPr>
            <w:r w:rsidRPr="00AF6F0B">
              <w:rPr>
                <w:rFonts w:eastAsia="MS Mincho"/>
                <w:sz w:val="20"/>
                <w:szCs w:val="20"/>
              </w:rPr>
              <w:t>Wszystkie odczynniki, kontrole i kalibratory od jednego producenta w celu zapewnienia kompatybilności oferowanego asortymentu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1C97C" w14:textId="77777777" w:rsidR="00CA6839" w:rsidRDefault="00CA6839" w:rsidP="00CA6839">
            <w:pPr>
              <w:jc w:val="center"/>
            </w:pPr>
          </w:p>
        </w:tc>
      </w:tr>
      <w:tr w:rsidR="00871100" w14:paraId="65C1A977" w14:textId="77777777" w:rsidTr="00330233">
        <w:tblPrEx>
          <w:tblLook w:val="04A0" w:firstRow="1" w:lastRow="0" w:firstColumn="1" w:lastColumn="0" w:noHBand="0" w:noVBand="1"/>
        </w:tblPrEx>
        <w:trPr>
          <w:trHeight w:val="343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143FD" w14:textId="77777777" w:rsidR="00871100" w:rsidRDefault="00C432C3" w:rsidP="00330233">
            <w:pPr>
              <w:widowControl w:val="0"/>
              <w:tabs>
                <w:tab w:val="left" w:pos="360"/>
                <w:tab w:val="left" w:pos="743"/>
              </w:tabs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</w:t>
            </w:r>
            <w:r w:rsidR="0087110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A34E6" w14:textId="77777777" w:rsidR="00871100" w:rsidRPr="00033511" w:rsidRDefault="00871100" w:rsidP="00330233">
            <w:pPr>
              <w:widowControl w:val="0"/>
              <w:suppressAutoHyphens/>
              <w:autoSpaceDE w:val="0"/>
              <w:spacing w:after="0"/>
              <w:rPr>
                <w:rFonts w:eastAsia="MS Mincho"/>
                <w:sz w:val="20"/>
                <w:szCs w:val="20"/>
              </w:rPr>
            </w:pPr>
            <w:r>
              <w:rPr>
                <w:rFonts w:eastAsia="MS Mincho"/>
                <w:sz w:val="20"/>
                <w:szCs w:val="20"/>
              </w:rPr>
              <w:t>O</w:t>
            </w:r>
            <w:r w:rsidRPr="0008203D">
              <w:rPr>
                <w:rFonts w:eastAsia="MS Mincho"/>
                <w:sz w:val="20"/>
                <w:szCs w:val="20"/>
              </w:rPr>
              <w:t>dczynnik do oznaczenia kreatyniny metodą enzymatyczną</w:t>
            </w:r>
            <w:r>
              <w:rPr>
                <w:rFonts w:eastAsia="MS Mincho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C3C49" w14:textId="77777777" w:rsidR="00871100" w:rsidRDefault="00871100" w:rsidP="00330233">
            <w:pPr>
              <w:jc w:val="center"/>
            </w:pPr>
          </w:p>
        </w:tc>
      </w:tr>
      <w:tr w:rsidR="00871100" w14:paraId="4A959AFA" w14:textId="77777777" w:rsidTr="00871100">
        <w:tblPrEx>
          <w:tblLook w:val="04A0" w:firstRow="1" w:lastRow="0" w:firstColumn="1" w:lastColumn="0" w:noHBand="0" w:noVBand="1"/>
        </w:tblPrEx>
        <w:trPr>
          <w:trHeight w:val="343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F181D" w14:textId="77777777" w:rsidR="00871100" w:rsidRPr="00896779" w:rsidRDefault="00871100" w:rsidP="00330233">
            <w:pPr>
              <w:widowControl w:val="0"/>
              <w:tabs>
                <w:tab w:val="left" w:pos="360"/>
                <w:tab w:val="left" w:pos="743"/>
              </w:tabs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  <w:r w:rsidR="00C432C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D0139" w14:textId="77777777" w:rsidR="00871100" w:rsidRPr="00871100" w:rsidRDefault="00871100" w:rsidP="00330233">
            <w:pPr>
              <w:widowControl w:val="0"/>
              <w:suppressAutoHyphens/>
              <w:autoSpaceDE w:val="0"/>
              <w:spacing w:after="0"/>
              <w:rPr>
                <w:rFonts w:eastAsia="MS Mincho"/>
                <w:sz w:val="20"/>
                <w:szCs w:val="20"/>
              </w:rPr>
            </w:pPr>
            <w:r w:rsidRPr="00871100">
              <w:rPr>
                <w:sz w:val="20"/>
                <w:szCs w:val="20"/>
              </w:rPr>
              <w:t>Kuwety stabilizowane za pomocą powietrza do temperatury 37°C ± 0,1°C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4EF1B" w14:textId="77777777" w:rsidR="00871100" w:rsidRDefault="00871100" w:rsidP="00330233">
            <w:pPr>
              <w:jc w:val="center"/>
            </w:pPr>
          </w:p>
        </w:tc>
      </w:tr>
      <w:tr w:rsidR="00871100" w14:paraId="06364FBD" w14:textId="77777777" w:rsidTr="00871100">
        <w:tblPrEx>
          <w:tblLook w:val="04A0" w:firstRow="1" w:lastRow="0" w:firstColumn="1" w:lastColumn="0" w:noHBand="0" w:noVBand="1"/>
        </w:tblPrEx>
        <w:trPr>
          <w:trHeight w:val="343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73D30" w14:textId="77777777" w:rsidR="00871100" w:rsidRDefault="00871100" w:rsidP="00330233">
            <w:pPr>
              <w:widowControl w:val="0"/>
              <w:tabs>
                <w:tab w:val="left" w:pos="360"/>
                <w:tab w:val="left" w:pos="743"/>
              </w:tabs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  <w:r w:rsidR="00C432C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34881" w14:textId="77777777" w:rsidR="00871100" w:rsidRPr="00871100" w:rsidRDefault="00871100" w:rsidP="0087110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pl-PL"/>
              </w:rPr>
            </w:pPr>
            <w:r w:rsidRPr="00871100">
              <w:rPr>
                <w:rFonts w:cs="Calibri"/>
                <w:color w:val="000000"/>
                <w:sz w:val="20"/>
                <w:szCs w:val="20"/>
                <w:lang w:eastAsia="pl-PL"/>
              </w:rPr>
              <w:t xml:space="preserve">Chłodzenie odczynników niezależnie od temperatury otoczenia dla wszystkich pozycji </w:t>
            </w:r>
          </w:p>
          <w:p w14:paraId="2221768D" w14:textId="77777777" w:rsidR="00871100" w:rsidRPr="0024707F" w:rsidRDefault="00871100" w:rsidP="00871100">
            <w:pPr>
              <w:widowControl w:val="0"/>
              <w:suppressAutoHyphens/>
              <w:autoSpaceDE w:val="0"/>
              <w:spacing w:after="0" w:line="240" w:lineRule="auto"/>
              <w:rPr>
                <w:rFonts w:eastAsia="MS Mincho"/>
                <w:sz w:val="20"/>
                <w:szCs w:val="20"/>
              </w:rPr>
            </w:pPr>
            <w:r w:rsidRPr="00871100">
              <w:rPr>
                <w:rFonts w:cs="Calibri"/>
                <w:color w:val="000000"/>
                <w:sz w:val="20"/>
                <w:szCs w:val="20"/>
                <w:lang w:eastAsia="pl-PL"/>
              </w:rPr>
              <w:t>rotora w zakresie: 4-15˚C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DB219" w14:textId="77777777" w:rsidR="00871100" w:rsidRDefault="00871100" w:rsidP="00330233">
            <w:pPr>
              <w:jc w:val="center"/>
            </w:pPr>
          </w:p>
        </w:tc>
      </w:tr>
      <w:tr w:rsidR="00871100" w14:paraId="6F1C21B0" w14:textId="77777777" w:rsidTr="00871100">
        <w:tblPrEx>
          <w:tblLook w:val="04A0" w:firstRow="1" w:lastRow="0" w:firstColumn="1" w:lastColumn="0" w:noHBand="0" w:noVBand="1"/>
        </w:tblPrEx>
        <w:trPr>
          <w:trHeight w:val="343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DB370" w14:textId="77777777" w:rsidR="00871100" w:rsidRDefault="00871100" w:rsidP="00330233">
            <w:pPr>
              <w:widowControl w:val="0"/>
              <w:tabs>
                <w:tab w:val="left" w:pos="360"/>
                <w:tab w:val="left" w:pos="743"/>
              </w:tabs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  <w:r w:rsidR="00C432C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9CF36" w14:textId="77777777" w:rsidR="00871100" w:rsidRPr="00871100" w:rsidRDefault="00871100" w:rsidP="00330233">
            <w:pPr>
              <w:widowControl w:val="0"/>
              <w:suppressAutoHyphens/>
              <w:autoSpaceDE w:val="0"/>
              <w:spacing w:after="0"/>
              <w:rPr>
                <w:rFonts w:eastAsia="MS Mincho"/>
                <w:sz w:val="20"/>
                <w:szCs w:val="20"/>
              </w:rPr>
            </w:pPr>
            <w:r w:rsidRPr="00871100">
              <w:rPr>
                <w:sz w:val="20"/>
                <w:szCs w:val="20"/>
              </w:rPr>
              <w:t>Objętość reakcyjna 150-500 μl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F50D1" w14:textId="77777777" w:rsidR="00871100" w:rsidRDefault="00871100" w:rsidP="00330233">
            <w:pPr>
              <w:jc w:val="center"/>
            </w:pPr>
          </w:p>
        </w:tc>
      </w:tr>
      <w:tr w:rsidR="00871100" w14:paraId="46D5053C" w14:textId="77777777" w:rsidTr="00330233">
        <w:tblPrEx>
          <w:tblLook w:val="04A0" w:firstRow="1" w:lastRow="0" w:firstColumn="1" w:lastColumn="0" w:noHBand="0" w:noVBand="1"/>
        </w:tblPrEx>
        <w:trPr>
          <w:trHeight w:val="343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54CE2" w14:textId="77777777" w:rsidR="00871100" w:rsidRDefault="00871100" w:rsidP="00330233">
            <w:pPr>
              <w:widowControl w:val="0"/>
              <w:tabs>
                <w:tab w:val="left" w:pos="360"/>
                <w:tab w:val="left" w:pos="743"/>
              </w:tabs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  <w:r w:rsidR="00C432C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33BF6" w14:textId="77777777" w:rsidR="00871100" w:rsidRPr="00871100" w:rsidRDefault="00871100" w:rsidP="00330233">
            <w:pPr>
              <w:widowControl w:val="0"/>
              <w:suppressAutoHyphens/>
              <w:autoSpaceDE w:val="0"/>
              <w:spacing w:after="0"/>
              <w:rPr>
                <w:rFonts w:eastAsia="MS Mincho"/>
                <w:sz w:val="20"/>
                <w:szCs w:val="20"/>
              </w:rPr>
            </w:pPr>
            <w:r w:rsidRPr="00871100">
              <w:rPr>
                <w:sz w:val="20"/>
                <w:szCs w:val="20"/>
              </w:rPr>
              <w:t>Opcjonalny wewnętrzny czytnik kodów kreskowych dla odczynników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03F9C" w14:textId="77777777" w:rsidR="00871100" w:rsidRDefault="00871100" w:rsidP="00330233">
            <w:pPr>
              <w:jc w:val="center"/>
            </w:pPr>
          </w:p>
        </w:tc>
      </w:tr>
      <w:tr w:rsidR="00871100" w14:paraId="2A5DED39" w14:textId="77777777" w:rsidTr="00330233">
        <w:tblPrEx>
          <w:tblLook w:val="04A0" w:firstRow="1" w:lastRow="0" w:firstColumn="1" w:lastColumn="0" w:noHBand="0" w:noVBand="1"/>
        </w:tblPrEx>
        <w:trPr>
          <w:trHeight w:val="343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6A629" w14:textId="77777777" w:rsidR="00871100" w:rsidRDefault="00871100" w:rsidP="00330233">
            <w:pPr>
              <w:widowControl w:val="0"/>
              <w:tabs>
                <w:tab w:val="left" w:pos="360"/>
                <w:tab w:val="left" w:pos="743"/>
              </w:tabs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  <w:r w:rsidR="00C432C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16B27" w14:textId="77777777" w:rsidR="00871100" w:rsidRPr="00871100" w:rsidRDefault="00871100" w:rsidP="0087110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pl-PL"/>
              </w:rPr>
            </w:pPr>
            <w:r w:rsidRPr="00871100">
              <w:rPr>
                <w:rFonts w:cs="Calibri"/>
                <w:color w:val="000000"/>
                <w:sz w:val="20"/>
                <w:szCs w:val="20"/>
                <w:lang w:eastAsia="pl-PL"/>
              </w:rPr>
              <w:t>System kontroli jakości:</w:t>
            </w:r>
          </w:p>
          <w:p w14:paraId="01C8A58B" w14:textId="77777777" w:rsidR="00871100" w:rsidRPr="00871100" w:rsidRDefault="00871100" w:rsidP="0087110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pl-PL"/>
              </w:rPr>
            </w:pPr>
            <w:r w:rsidRPr="00871100">
              <w:rPr>
                <w:rFonts w:cs="Calibri"/>
                <w:color w:val="000000"/>
                <w:sz w:val="20"/>
                <w:szCs w:val="20"/>
                <w:lang w:eastAsia="pl-PL"/>
              </w:rPr>
              <w:t>- wykresy Levey-Jennings</w:t>
            </w:r>
          </w:p>
          <w:p w14:paraId="098367F7" w14:textId="77777777" w:rsidR="00871100" w:rsidRPr="00871100" w:rsidRDefault="00871100" w:rsidP="0087110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pl-PL"/>
              </w:rPr>
            </w:pPr>
            <w:r w:rsidRPr="00871100">
              <w:rPr>
                <w:rFonts w:cs="Calibri"/>
                <w:color w:val="000000"/>
                <w:sz w:val="20"/>
                <w:szCs w:val="20"/>
                <w:lang w:eastAsia="pl-PL"/>
              </w:rPr>
              <w:t xml:space="preserve">- wykres bliźniaczy (Twin-Plot) </w:t>
            </w:r>
          </w:p>
          <w:p w14:paraId="1138377E" w14:textId="77777777" w:rsidR="00871100" w:rsidRPr="00871100" w:rsidRDefault="00871100" w:rsidP="0087110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pl-PL"/>
              </w:rPr>
            </w:pPr>
            <w:r w:rsidRPr="00871100">
              <w:rPr>
                <w:rFonts w:cs="Calibri"/>
                <w:color w:val="000000"/>
                <w:sz w:val="20"/>
                <w:szCs w:val="20"/>
                <w:lang w:eastAsia="pl-PL"/>
              </w:rPr>
              <w:lastRenderedPageBreak/>
              <w:t>- reguły Westgarda</w:t>
            </w:r>
          </w:p>
          <w:p w14:paraId="34B58F31" w14:textId="77777777" w:rsidR="00871100" w:rsidRPr="00871100" w:rsidRDefault="00871100" w:rsidP="0087110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pl-PL"/>
              </w:rPr>
            </w:pPr>
            <w:r w:rsidRPr="00871100">
              <w:rPr>
                <w:rFonts w:cs="Calibri"/>
                <w:color w:val="000000"/>
                <w:sz w:val="20"/>
                <w:szCs w:val="20"/>
                <w:lang w:eastAsia="pl-PL"/>
              </w:rPr>
              <w:t xml:space="preserve">- błąd skumulowany </w:t>
            </w:r>
          </w:p>
          <w:p w14:paraId="34431EC2" w14:textId="77777777" w:rsidR="00871100" w:rsidRPr="0024707F" w:rsidRDefault="00871100" w:rsidP="00871100">
            <w:pPr>
              <w:widowControl w:val="0"/>
              <w:suppressAutoHyphens/>
              <w:autoSpaceDE w:val="0"/>
              <w:spacing w:after="0"/>
              <w:rPr>
                <w:rFonts w:eastAsia="MS Mincho"/>
                <w:sz w:val="20"/>
                <w:szCs w:val="20"/>
              </w:rPr>
            </w:pPr>
            <w:r w:rsidRPr="00871100">
              <w:rPr>
                <w:rFonts w:cs="Calibri"/>
                <w:color w:val="000000"/>
                <w:sz w:val="20"/>
                <w:szCs w:val="20"/>
                <w:lang w:eastAsia="pl-PL"/>
              </w:rPr>
              <w:t>- wydruk wykresów oraz wartości liczbowych QC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FD368" w14:textId="77777777" w:rsidR="00871100" w:rsidRDefault="00871100" w:rsidP="00330233">
            <w:pPr>
              <w:jc w:val="center"/>
            </w:pPr>
          </w:p>
        </w:tc>
      </w:tr>
      <w:tr w:rsidR="00871100" w14:paraId="4F823FF1" w14:textId="77777777" w:rsidTr="00330233">
        <w:tblPrEx>
          <w:tblLook w:val="04A0" w:firstRow="1" w:lastRow="0" w:firstColumn="1" w:lastColumn="0" w:noHBand="0" w:noVBand="1"/>
        </w:tblPrEx>
        <w:trPr>
          <w:trHeight w:val="343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27AE2" w14:textId="77777777" w:rsidR="00871100" w:rsidRDefault="00871100" w:rsidP="00330233">
            <w:pPr>
              <w:widowControl w:val="0"/>
              <w:tabs>
                <w:tab w:val="left" w:pos="360"/>
                <w:tab w:val="left" w:pos="743"/>
              </w:tabs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  <w:r w:rsidR="00C432C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12A20" w14:textId="77777777" w:rsidR="00871100" w:rsidRPr="00033511" w:rsidRDefault="00871100" w:rsidP="00330233">
            <w:pPr>
              <w:widowControl w:val="0"/>
              <w:suppressAutoHyphens/>
              <w:autoSpaceDE w:val="0"/>
              <w:spacing w:after="0"/>
              <w:rPr>
                <w:rFonts w:eastAsia="MS Mincho"/>
                <w:sz w:val="20"/>
                <w:szCs w:val="20"/>
              </w:rPr>
            </w:pPr>
            <w:r w:rsidRPr="0024707F">
              <w:rPr>
                <w:rFonts w:eastAsia="MS Mincho"/>
                <w:sz w:val="20"/>
                <w:szCs w:val="20"/>
              </w:rPr>
              <w:t>Możliwość tworzenia dowolnych profili badań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9CCCA" w14:textId="77777777" w:rsidR="00871100" w:rsidRDefault="00871100" w:rsidP="00330233">
            <w:pPr>
              <w:jc w:val="center"/>
            </w:pPr>
          </w:p>
        </w:tc>
      </w:tr>
      <w:tr w:rsidR="00871100" w14:paraId="6CAF977A" w14:textId="77777777" w:rsidTr="00330233">
        <w:tblPrEx>
          <w:tblLook w:val="04A0" w:firstRow="1" w:lastRow="0" w:firstColumn="1" w:lastColumn="0" w:noHBand="0" w:noVBand="1"/>
        </w:tblPrEx>
        <w:trPr>
          <w:trHeight w:val="343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BE33B" w14:textId="77777777" w:rsidR="00871100" w:rsidRDefault="00871100" w:rsidP="00330233">
            <w:pPr>
              <w:widowControl w:val="0"/>
              <w:tabs>
                <w:tab w:val="left" w:pos="360"/>
                <w:tab w:val="left" w:pos="743"/>
              </w:tabs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  <w:r w:rsidR="00C432C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930BD" w14:textId="77777777" w:rsidR="00871100" w:rsidRPr="00033511" w:rsidRDefault="00871100" w:rsidP="00330233">
            <w:pPr>
              <w:widowControl w:val="0"/>
              <w:suppressAutoHyphens/>
              <w:autoSpaceDE w:val="0"/>
              <w:spacing w:after="0"/>
              <w:rPr>
                <w:rFonts w:eastAsia="MS Mincho"/>
                <w:sz w:val="20"/>
                <w:szCs w:val="20"/>
              </w:rPr>
            </w:pPr>
            <w:r w:rsidRPr="0024707F">
              <w:rPr>
                <w:rFonts w:eastAsia="MS Mincho"/>
                <w:sz w:val="20"/>
                <w:szCs w:val="20"/>
              </w:rPr>
              <w:t xml:space="preserve">Opcja tworzenia testów wyliczeniowych </w:t>
            </w:r>
            <w:r>
              <w:rPr>
                <w:rFonts w:eastAsia="MS Mincho"/>
                <w:sz w:val="20"/>
                <w:szCs w:val="20"/>
              </w:rPr>
              <w:t>np</w:t>
            </w:r>
            <w:r w:rsidRPr="0024707F">
              <w:rPr>
                <w:rFonts w:eastAsia="MS Mincho"/>
                <w:sz w:val="20"/>
                <w:szCs w:val="20"/>
              </w:rPr>
              <w:t>. LDL , A/G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FA87C" w14:textId="77777777" w:rsidR="00871100" w:rsidRDefault="00871100" w:rsidP="00330233">
            <w:pPr>
              <w:jc w:val="center"/>
            </w:pPr>
          </w:p>
        </w:tc>
      </w:tr>
      <w:tr w:rsidR="00871100" w14:paraId="5EB76866" w14:textId="77777777" w:rsidTr="00330233">
        <w:tblPrEx>
          <w:tblLook w:val="04A0" w:firstRow="1" w:lastRow="0" w:firstColumn="1" w:lastColumn="0" w:noHBand="0" w:noVBand="1"/>
        </w:tblPrEx>
        <w:trPr>
          <w:trHeight w:val="343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31C08" w14:textId="77777777" w:rsidR="00871100" w:rsidRDefault="00871100" w:rsidP="00330233">
            <w:pPr>
              <w:widowControl w:val="0"/>
              <w:tabs>
                <w:tab w:val="left" w:pos="360"/>
                <w:tab w:val="left" w:pos="743"/>
              </w:tabs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  <w:r w:rsidR="00C432C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72A5C" w14:textId="77777777" w:rsidR="00871100" w:rsidRPr="00871100" w:rsidRDefault="00871100" w:rsidP="0087110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pl-PL"/>
              </w:rPr>
            </w:pPr>
            <w:r w:rsidRPr="00871100">
              <w:rPr>
                <w:rFonts w:cs="Calibri"/>
                <w:color w:val="000000"/>
                <w:sz w:val="20"/>
                <w:szCs w:val="20"/>
                <w:lang w:eastAsia="pl-PL"/>
              </w:rPr>
              <w:t xml:space="preserve">System optyczny: </w:t>
            </w:r>
          </w:p>
          <w:p w14:paraId="22D0E1E4" w14:textId="77777777" w:rsidR="00871100" w:rsidRPr="00871100" w:rsidRDefault="00871100" w:rsidP="00871100">
            <w:pPr>
              <w:widowControl w:val="0"/>
              <w:suppressAutoHyphens/>
              <w:autoSpaceDE w:val="0"/>
              <w:spacing w:after="0"/>
              <w:rPr>
                <w:rFonts w:eastAsia="MS Mincho"/>
                <w:sz w:val="20"/>
                <w:szCs w:val="20"/>
              </w:rPr>
            </w:pPr>
            <w:r w:rsidRPr="00871100">
              <w:rPr>
                <w:rFonts w:cs="Calibri"/>
                <w:color w:val="000000"/>
                <w:sz w:val="20"/>
                <w:szCs w:val="20"/>
                <w:lang w:eastAsia="pl-PL"/>
              </w:rPr>
              <w:t>- lampa halogenowo-wolframowa 12V/20W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6B2D5" w14:textId="77777777" w:rsidR="00871100" w:rsidRDefault="00871100" w:rsidP="00330233">
            <w:pPr>
              <w:jc w:val="center"/>
            </w:pPr>
          </w:p>
        </w:tc>
      </w:tr>
      <w:tr w:rsidR="00871100" w14:paraId="29A914D7" w14:textId="77777777" w:rsidTr="00330233">
        <w:tblPrEx>
          <w:tblLook w:val="04A0" w:firstRow="1" w:lastRow="0" w:firstColumn="1" w:lastColumn="0" w:noHBand="0" w:noVBand="1"/>
        </w:tblPrEx>
        <w:trPr>
          <w:trHeight w:val="343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CF4C9" w14:textId="77777777" w:rsidR="00871100" w:rsidRDefault="00871100" w:rsidP="00871100">
            <w:pPr>
              <w:widowControl w:val="0"/>
              <w:tabs>
                <w:tab w:val="left" w:pos="360"/>
                <w:tab w:val="left" w:pos="743"/>
              </w:tabs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  <w:r w:rsidR="00C432C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793CC" w14:textId="77777777" w:rsidR="00871100" w:rsidRPr="0024707F" w:rsidRDefault="00871100" w:rsidP="00871100">
            <w:pPr>
              <w:widowControl w:val="0"/>
              <w:suppressAutoHyphens/>
              <w:autoSpaceDE w:val="0"/>
              <w:spacing w:after="0"/>
              <w:rPr>
                <w:rFonts w:eastAsia="MS Mincho"/>
                <w:sz w:val="20"/>
                <w:szCs w:val="20"/>
              </w:rPr>
            </w:pPr>
            <w:r w:rsidRPr="005A1E70">
              <w:rPr>
                <w:rFonts w:eastAsia="MS Mincho"/>
                <w:sz w:val="20"/>
                <w:szCs w:val="20"/>
              </w:rPr>
              <w:t>Oprogramowanie analizatora w języku polskim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DA53F" w14:textId="77777777" w:rsidR="00871100" w:rsidRDefault="00871100" w:rsidP="00871100">
            <w:pPr>
              <w:jc w:val="center"/>
            </w:pPr>
          </w:p>
        </w:tc>
      </w:tr>
      <w:tr w:rsidR="00871100" w14:paraId="48F1EE3B" w14:textId="77777777" w:rsidTr="00330233">
        <w:tblPrEx>
          <w:tblLook w:val="04A0" w:firstRow="1" w:lastRow="0" w:firstColumn="1" w:lastColumn="0" w:noHBand="0" w:noVBand="1"/>
        </w:tblPrEx>
        <w:trPr>
          <w:trHeight w:val="343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14EDD" w14:textId="77777777" w:rsidR="00871100" w:rsidRDefault="00C432C3" w:rsidP="00871100">
            <w:pPr>
              <w:widowControl w:val="0"/>
              <w:tabs>
                <w:tab w:val="left" w:pos="360"/>
                <w:tab w:val="left" w:pos="743"/>
              </w:tabs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29</w:t>
            </w:r>
            <w:r w:rsidR="0087110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B52CF" w14:textId="77777777" w:rsidR="00871100" w:rsidRPr="0024707F" w:rsidRDefault="00871100" w:rsidP="00871100">
            <w:pPr>
              <w:widowControl w:val="0"/>
              <w:suppressAutoHyphens/>
              <w:autoSpaceDE w:val="0"/>
              <w:spacing w:after="0"/>
              <w:rPr>
                <w:rFonts w:eastAsia="MS Mincho"/>
                <w:sz w:val="20"/>
                <w:szCs w:val="20"/>
              </w:rPr>
            </w:pPr>
            <w:r w:rsidRPr="005A1E70">
              <w:rPr>
                <w:rFonts w:eastAsia="MS Mincho"/>
                <w:sz w:val="20"/>
                <w:szCs w:val="20"/>
              </w:rPr>
              <w:t>Pełna instrukcja obsługi analizatora w języku polskim w postaci wydruku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49B2D" w14:textId="77777777" w:rsidR="00871100" w:rsidRDefault="00871100" w:rsidP="00871100">
            <w:pPr>
              <w:jc w:val="center"/>
            </w:pPr>
          </w:p>
        </w:tc>
      </w:tr>
      <w:tr w:rsidR="00857AAF" w14:paraId="6EE57192" w14:textId="77777777" w:rsidTr="00871100">
        <w:tblPrEx>
          <w:tblLook w:val="04A0" w:firstRow="1" w:lastRow="0" w:firstColumn="1" w:lastColumn="0" w:noHBand="0" w:noVBand="1"/>
        </w:tblPrEx>
        <w:trPr>
          <w:trHeight w:val="343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D21F5" w14:textId="77777777" w:rsidR="00857AAF" w:rsidRDefault="00857AAF" w:rsidP="00857AAF">
            <w:pPr>
              <w:widowControl w:val="0"/>
              <w:tabs>
                <w:tab w:val="left" w:pos="360"/>
                <w:tab w:val="left" w:pos="743"/>
              </w:tabs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  <w:r w:rsidR="00C432C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C6349" w14:textId="77777777" w:rsidR="00857AAF" w:rsidRPr="0024707F" w:rsidRDefault="00857AAF" w:rsidP="00857AAF">
            <w:pPr>
              <w:widowControl w:val="0"/>
              <w:suppressAutoHyphens/>
              <w:autoSpaceDE w:val="0"/>
              <w:spacing w:after="0"/>
              <w:rPr>
                <w:rFonts w:eastAsia="MS Mincho"/>
                <w:sz w:val="20"/>
                <w:szCs w:val="20"/>
              </w:rPr>
            </w:pPr>
            <w:r w:rsidRPr="005A1E70">
              <w:rPr>
                <w:rFonts w:eastAsia="MS Mincho"/>
                <w:sz w:val="20"/>
                <w:szCs w:val="20"/>
              </w:rPr>
              <w:t xml:space="preserve">Zewnętrzny komputer sterujący pracą analizatora z oprogramowaniem działającym w systemie Windows, monitor LCD, złącze RS 232 do pełnej dwukierunkowej transmisji danych, drukarka laserowa,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9B299" w14:textId="77777777" w:rsidR="00857AAF" w:rsidRDefault="00857AAF" w:rsidP="00857AAF">
            <w:pPr>
              <w:jc w:val="center"/>
            </w:pPr>
          </w:p>
        </w:tc>
      </w:tr>
      <w:tr w:rsidR="00857AAF" w14:paraId="0B0CEA7B" w14:textId="77777777" w:rsidTr="00330233">
        <w:tblPrEx>
          <w:tblLook w:val="04A0" w:firstRow="1" w:lastRow="0" w:firstColumn="1" w:lastColumn="0" w:noHBand="0" w:noVBand="1"/>
        </w:tblPrEx>
        <w:trPr>
          <w:trHeight w:val="343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2CDA5" w14:textId="77777777" w:rsidR="00857AAF" w:rsidRDefault="00857AAF" w:rsidP="00857AAF">
            <w:pPr>
              <w:widowControl w:val="0"/>
              <w:tabs>
                <w:tab w:val="left" w:pos="360"/>
                <w:tab w:val="left" w:pos="743"/>
              </w:tabs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  <w:r w:rsidR="00C432C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82A73" w14:textId="77777777" w:rsidR="00857AAF" w:rsidRPr="00033511" w:rsidRDefault="00857AAF" w:rsidP="00857AA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eastAsia="MS Mincho"/>
                <w:sz w:val="20"/>
                <w:szCs w:val="20"/>
              </w:rPr>
            </w:pPr>
            <w:r w:rsidRPr="005A1E70">
              <w:rPr>
                <w:rFonts w:eastAsia="MS Mincho"/>
                <w:sz w:val="20"/>
                <w:szCs w:val="20"/>
              </w:rPr>
              <w:t>Zewnętrzny UPS (możliwość podtrzymania pracy analizatora w przypadku awarii zasilania sieci elektrycznej) – min.20 minut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17330" w14:textId="77777777" w:rsidR="00857AAF" w:rsidRDefault="00857AAF" w:rsidP="00857AAF">
            <w:pPr>
              <w:jc w:val="center"/>
            </w:pPr>
          </w:p>
        </w:tc>
      </w:tr>
      <w:tr w:rsidR="00857AAF" w14:paraId="3FB647D9" w14:textId="77777777" w:rsidTr="00330233">
        <w:tblPrEx>
          <w:tblLook w:val="04A0" w:firstRow="1" w:lastRow="0" w:firstColumn="1" w:lastColumn="0" w:noHBand="0" w:noVBand="1"/>
        </w:tblPrEx>
        <w:trPr>
          <w:trHeight w:val="343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C35B2" w14:textId="77777777" w:rsidR="00857AAF" w:rsidRDefault="00857AAF" w:rsidP="00857AAF">
            <w:pPr>
              <w:widowControl w:val="0"/>
              <w:tabs>
                <w:tab w:val="left" w:pos="360"/>
                <w:tab w:val="left" w:pos="743"/>
              </w:tabs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  <w:r w:rsidR="00C432C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4AC4D" w14:textId="77777777" w:rsidR="00857AAF" w:rsidRPr="005A1E70" w:rsidRDefault="00857AAF" w:rsidP="00857AAF">
            <w:pPr>
              <w:widowControl w:val="0"/>
              <w:suppressAutoHyphens/>
              <w:autoSpaceDE w:val="0"/>
              <w:spacing w:after="0"/>
              <w:rPr>
                <w:rFonts w:eastAsia="MS Mincho"/>
                <w:sz w:val="20"/>
                <w:szCs w:val="20"/>
              </w:rPr>
            </w:pPr>
            <w:r w:rsidRPr="005A1E70">
              <w:rPr>
                <w:rFonts w:eastAsia="MS Mincho"/>
                <w:sz w:val="20"/>
                <w:szCs w:val="20"/>
              </w:rPr>
              <w:t>Bezpłatne szkolenie personelu w zakresie obsługi analizatora i interpretacji wyników w siedzibie Zamawiającego w terminie przez niego wyznaczonym.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3007B" w14:textId="77777777" w:rsidR="00857AAF" w:rsidRDefault="00857AAF" w:rsidP="00857AAF">
            <w:pPr>
              <w:jc w:val="center"/>
            </w:pPr>
          </w:p>
        </w:tc>
      </w:tr>
      <w:tr w:rsidR="00857AAF" w14:paraId="236BDBC7" w14:textId="77777777" w:rsidTr="00857AAF">
        <w:tblPrEx>
          <w:tblLook w:val="04A0" w:firstRow="1" w:lastRow="0" w:firstColumn="1" w:lastColumn="0" w:noHBand="0" w:noVBand="1"/>
        </w:tblPrEx>
        <w:trPr>
          <w:trHeight w:val="343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F2F84" w14:textId="77777777" w:rsidR="00857AAF" w:rsidRDefault="00857AAF" w:rsidP="00857AAF">
            <w:pPr>
              <w:widowControl w:val="0"/>
              <w:tabs>
                <w:tab w:val="left" w:pos="360"/>
                <w:tab w:val="left" w:pos="743"/>
              </w:tabs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  <w:r w:rsidR="00C432C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EB312" w14:textId="77777777" w:rsidR="00857AAF" w:rsidRPr="005A1E70" w:rsidRDefault="00857AAF" w:rsidP="00857AAF">
            <w:pPr>
              <w:widowControl w:val="0"/>
              <w:suppressAutoHyphens/>
              <w:autoSpaceDE w:val="0"/>
              <w:spacing w:after="0"/>
              <w:rPr>
                <w:rFonts w:eastAsia="MS Mincho"/>
                <w:sz w:val="20"/>
                <w:szCs w:val="20"/>
              </w:rPr>
            </w:pPr>
            <w:r w:rsidRPr="005A1E70">
              <w:rPr>
                <w:rFonts w:eastAsia="MS Mincho"/>
                <w:sz w:val="20"/>
                <w:szCs w:val="20"/>
              </w:rPr>
              <w:t>Możliwość podłączenia analizatora do LIS Zelnet Laboratorium SQL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88464" w14:textId="77777777" w:rsidR="00857AAF" w:rsidRDefault="00857AAF" w:rsidP="00857AAF">
            <w:pPr>
              <w:jc w:val="center"/>
            </w:pPr>
          </w:p>
        </w:tc>
      </w:tr>
    </w:tbl>
    <w:p w14:paraId="7BDB270C" w14:textId="77777777" w:rsidR="00CA6839" w:rsidRDefault="00CA6839" w:rsidP="000B2395">
      <w:pPr>
        <w:rPr>
          <w:rFonts w:ascii="Arial" w:hAnsi="Arial" w:cs="Arial"/>
        </w:rPr>
      </w:pPr>
    </w:p>
    <w:p w14:paraId="2175FBAF" w14:textId="77777777" w:rsidR="00E17AC8" w:rsidRDefault="00E17AC8" w:rsidP="000B2395">
      <w:pPr>
        <w:rPr>
          <w:rFonts w:ascii="Arial" w:hAnsi="Arial" w:cs="Arial"/>
        </w:rPr>
      </w:pPr>
    </w:p>
    <w:p w14:paraId="46453A05" w14:textId="77777777" w:rsidR="00E17AC8" w:rsidRDefault="00E17AC8" w:rsidP="000B2395">
      <w:pPr>
        <w:rPr>
          <w:rFonts w:ascii="Arial" w:hAnsi="Arial" w:cs="Arial"/>
        </w:rPr>
      </w:pPr>
    </w:p>
    <w:p w14:paraId="68CFBCA9" w14:textId="77777777" w:rsidR="00E17AC8" w:rsidRDefault="00E17AC8" w:rsidP="000B2395">
      <w:pPr>
        <w:rPr>
          <w:rFonts w:ascii="Arial" w:hAnsi="Arial" w:cs="Arial"/>
        </w:rPr>
      </w:pPr>
    </w:p>
    <w:p w14:paraId="0485A05A" w14:textId="77777777" w:rsidR="00DB147E" w:rsidRDefault="00DB147E" w:rsidP="000B2395">
      <w:pPr>
        <w:rPr>
          <w:rFonts w:ascii="Times New Roman" w:hAnsi="Times New Roman"/>
          <w:b/>
        </w:rPr>
      </w:pPr>
    </w:p>
    <w:p w14:paraId="156540F7" w14:textId="77777777" w:rsidR="00DB147E" w:rsidRDefault="00DB147E" w:rsidP="000B2395">
      <w:pPr>
        <w:rPr>
          <w:rFonts w:ascii="Times New Roman" w:hAnsi="Times New Roman"/>
          <w:b/>
        </w:rPr>
      </w:pPr>
    </w:p>
    <w:p w14:paraId="6879F3E8" w14:textId="77777777" w:rsidR="00CA6839" w:rsidRPr="00A5337E" w:rsidRDefault="00A5337E" w:rsidP="000B2395">
      <w:pPr>
        <w:rPr>
          <w:rFonts w:ascii="Times New Roman" w:hAnsi="Times New Roman"/>
          <w:b/>
        </w:rPr>
      </w:pPr>
      <w:r w:rsidRPr="00A5337E">
        <w:rPr>
          <w:rFonts w:ascii="Times New Roman" w:hAnsi="Times New Roman"/>
          <w:b/>
        </w:rPr>
        <w:t>ZAKRES B</w:t>
      </w:r>
    </w:p>
    <w:p w14:paraId="298F039E" w14:textId="77777777" w:rsidR="00033511" w:rsidRPr="00025776" w:rsidRDefault="00033511" w:rsidP="00033511">
      <w:pPr>
        <w:rPr>
          <w:b/>
          <w:sz w:val="20"/>
          <w:szCs w:val="20"/>
          <w:u w:val="single"/>
        </w:rPr>
      </w:pPr>
    </w:p>
    <w:tbl>
      <w:tblPr>
        <w:tblW w:w="10915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2126"/>
        <w:gridCol w:w="2835"/>
        <w:gridCol w:w="2126"/>
        <w:gridCol w:w="1701"/>
      </w:tblGrid>
      <w:tr w:rsidR="00D5551E" w:rsidRPr="00995C85" w14:paraId="5541AEB6" w14:textId="77777777" w:rsidTr="005A1E70">
        <w:trPr>
          <w:cantSplit/>
          <w:trHeight w:val="397"/>
        </w:trPr>
        <w:tc>
          <w:tcPr>
            <w:tcW w:w="109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A934C" w14:textId="77777777" w:rsidR="00D5551E" w:rsidRPr="00183C15" w:rsidRDefault="00D5551E" w:rsidP="00650C5E">
            <w:pPr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eastAsia="ar-SA"/>
              </w:rPr>
            </w:pPr>
            <w:r>
              <w:rPr>
                <w:b/>
                <w:bCs/>
                <w:spacing w:val="-3"/>
              </w:rPr>
              <w:t xml:space="preserve">ANALIZATOR </w:t>
            </w:r>
            <w:r w:rsidRPr="00E76065">
              <w:rPr>
                <w:b/>
                <w:bCs/>
                <w:spacing w:val="-3"/>
              </w:rPr>
              <w:t>HEMATOLOGICZN</w:t>
            </w:r>
            <w:r>
              <w:rPr>
                <w:b/>
                <w:bCs/>
                <w:spacing w:val="-3"/>
              </w:rPr>
              <w:t>Y</w:t>
            </w:r>
            <w:r w:rsidR="00A21868">
              <w:rPr>
                <w:b/>
                <w:bCs/>
                <w:spacing w:val="-3"/>
              </w:rPr>
              <w:t xml:space="preserve"> </w:t>
            </w:r>
            <w:r w:rsidR="00650C5E">
              <w:rPr>
                <w:b/>
                <w:bCs/>
                <w:spacing w:val="-3"/>
              </w:rPr>
              <w:t>GŁÓWNY</w:t>
            </w:r>
          </w:p>
        </w:tc>
      </w:tr>
      <w:tr w:rsidR="00D5551E" w:rsidRPr="00995C85" w14:paraId="46B35CA3" w14:textId="77777777" w:rsidTr="005A1E70">
        <w:trPr>
          <w:cantSplit/>
          <w:trHeight w:val="397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D86FBB" w14:textId="77777777" w:rsidR="00D5551E" w:rsidRPr="00995C85" w:rsidRDefault="00D5551E" w:rsidP="005A1E70">
            <w:pPr>
              <w:suppressAutoHyphens/>
              <w:spacing w:after="0" w:line="240" w:lineRule="auto"/>
              <w:ind w:left="-212"/>
              <w:jc w:val="center"/>
              <w:rPr>
                <w:rFonts w:ascii="Arial" w:hAnsi="Arial" w:cs="Arial"/>
                <w:b/>
                <w:sz w:val="20"/>
                <w:szCs w:val="24"/>
                <w:lang w:eastAsia="ar-SA"/>
              </w:rPr>
            </w:pPr>
            <w:r w:rsidRPr="00995C85">
              <w:rPr>
                <w:rFonts w:ascii="Arial" w:hAnsi="Arial" w:cs="Arial"/>
                <w:b/>
                <w:sz w:val="20"/>
                <w:szCs w:val="24"/>
                <w:lang w:eastAsia="ar-SA"/>
              </w:rPr>
              <w:t>TYP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433D30" w14:textId="77777777" w:rsidR="00D5551E" w:rsidRPr="00995C85" w:rsidRDefault="00D5551E" w:rsidP="005A1E70">
            <w:pPr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  <w:lang w:eastAsia="ar-SA"/>
              </w:rPr>
            </w:pPr>
            <w:r w:rsidRPr="00995C85">
              <w:rPr>
                <w:rFonts w:ascii="Arial" w:hAnsi="Arial" w:cs="Arial"/>
                <w:b/>
                <w:sz w:val="20"/>
                <w:szCs w:val="24"/>
                <w:lang w:eastAsia="ar-SA"/>
              </w:rPr>
              <w:t>MODEL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F359F" w14:textId="77777777" w:rsidR="00D5551E" w:rsidRPr="00995C85" w:rsidRDefault="00D5551E" w:rsidP="005A1E70">
            <w:pPr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sz w:val="20"/>
                <w:szCs w:val="24"/>
                <w:lang w:eastAsia="ar-SA"/>
              </w:rPr>
              <w:t>Rok produkcji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091723" w14:textId="77777777" w:rsidR="00D5551E" w:rsidRPr="00995C85" w:rsidRDefault="00D5551E" w:rsidP="005A1E70">
            <w:pPr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  <w:lang w:eastAsia="ar-SA"/>
              </w:rPr>
            </w:pPr>
            <w:r w:rsidRPr="00995C85">
              <w:rPr>
                <w:rFonts w:ascii="Arial" w:hAnsi="Arial" w:cs="Arial"/>
                <w:b/>
                <w:sz w:val="20"/>
                <w:szCs w:val="24"/>
                <w:lang w:eastAsia="ar-SA"/>
              </w:rPr>
              <w:t>Producent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975A7" w14:textId="77777777" w:rsidR="00D5551E" w:rsidRPr="00995C85" w:rsidRDefault="00D5551E" w:rsidP="005A1E70">
            <w:pPr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  <w:lang w:eastAsia="ar-SA"/>
              </w:rPr>
            </w:pPr>
            <w:r w:rsidRPr="00995C85">
              <w:rPr>
                <w:rFonts w:ascii="Arial" w:hAnsi="Arial" w:cs="Arial"/>
                <w:b/>
                <w:sz w:val="20"/>
                <w:szCs w:val="24"/>
                <w:lang w:eastAsia="ar-SA"/>
              </w:rPr>
              <w:t>Kraj pochodzenia</w:t>
            </w:r>
          </w:p>
        </w:tc>
      </w:tr>
      <w:tr w:rsidR="00D5551E" w:rsidRPr="00995C85" w14:paraId="625316CB" w14:textId="77777777" w:rsidTr="005A1E70">
        <w:trPr>
          <w:cantSplit/>
          <w:trHeight w:val="397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F5B24D" w14:textId="77777777" w:rsidR="00D5551E" w:rsidRPr="00995C85" w:rsidRDefault="00D5551E" w:rsidP="005A1E70">
            <w:pPr>
              <w:suppressAutoHyphens/>
              <w:spacing w:after="0" w:line="240" w:lineRule="auto"/>
              <w:ind w:left="-212"/>
              <w:jc w:val="center"/>
              <w:rPr>
                <w:rFonts w:ascii="Arial" w:hAnsi="Arial" w:cs="Arial"/>
                <w:b/>
                <w:sz w:val="20"/>
                <w:szCs w:val="24"/>
                <w:lang w:eastAsia="ar-SA"/>
              </w:rPr>
            </w:pPr>
          </w:p>
          <w:p w14:paraId="11C6330E" w14:textId="77777777" w:rsidR="00D5551E" w:rsidRPr="00995C85" w:rsidRDefault="00D5551E" w:rsidP="005A1E70">
            <w:pPr>
              <w:suppressAutoHyphens/>
              <w:spacing w:after="0" w:line="240" w:lineRule="auto"/>
              <w:ind w:left="-212"/>
              <w:jc w:val="center"/>
              <w:rPr>
                <w:rFonts w:ascii="Arial" w:hAnsi="Arial" w:cs="Arial"/>
                <w:b/>
                <w:sz w:val="20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A155F5" w14:textId="77777777" w:rsidR="00D5551E" w:rsidRPr="00995C85" w:rsidRDefault="00D5551E" w:rsidP="00330233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4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B88D8" w14:textId="77777777" w:rsidR="00D5551E" w:rsidRPr="00995C85" w:rsidRDefault="00D5551E" w:rsidP="005A1E70">
            <w:pPr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6DB596" w14:textId="77777777" w:rsidR="00D5551E" w:rsidRPr="00995C85" w:rsidRDefault="00D5551E" w:rsidP="005A1E70">
            <w:pPr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C23B7" w14:textId="77777777" w:rsidR="00D5551E" w:rsidRPr="00995C85" w:rsidRDefault="00D5551E" w:rsidP="005A1E70">
            <w:pPr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  <w:lang w:eastAsia="ar-SA"/>
              </w:rPr>
            </w:pPr>
          </w:p>
        </w:tc>
      </w:tr>
    </w:tbl>
    <w:p w14:paraId="289E587E" w14:textId="77777777" w:rsidR="00D5551E" w:rsidRDefault="00D5551E" w:rsidP="00D5551E">
      <w:pPr>
        <w:rPr>
          <w:rFonts w:ascii="Arial" w:hAnsi="Arial" w:cs="Arial"/>
        </w:rPr>
      </w:pPr>
    </w:p>
    <w:tbl>
      <w:tblPr>
        <w:tblW w:w="10920" w:type="dxa"/>
        <w:tblInd w:w="-464" w:type="dxa"/>
        <w:tblLayout w:type="fixed"/>
        <w:tblLook w:val="0000" w:firstRow="0" w:lastRow="0" w:firstColumn="0" w:lastColumn="0" w:noHBand="0" w:noVBand="0"/>
      </w:tblPr>
      <w:tblGrid>
        <w:gridCol w:w="714"/>
        <w:gridCol w:w="8647"/>
        <w:gridCol w:w="1559"/>
      </w:tblGrid>
      <w:tr w:rsidR="00D5551E" w14:paraId="1EE999C5" w14:textId="77777777" w:rsidTr="005A1E70"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2F2F2"/>
            <w:vAlign w:val="center"/>
          </w:tcPr>
          <w:p w14:paraId="5DB59F15" w14:textId="77777777" w:rsidR="00D5551E" w:rsidRPr="00B21E7B" w:rsidRDefault="00D5551E" w:rsidP="005A1E70">
            <w:pPr>
              <w:pStyle w:val="Nagwek2"/>
              <w:keepLines w:val="0"/>
              <w:widowControl w:val="0"/>
              <w:numPr>
                <w:ilvl w:val="1"/>
                <w:numId w:val="37"/>
              </w:numPr>
              <w:tabs>
                <w:tab w:val="left" w:pos="0"/>
                <w:tab w:val="left" w:pos="576"/>
                <w:tab w:val="left" w:pos="1152"/>
                <w:tab w:val="left" w:pos="1728"/>
                <w:tab w:val="left" w:pos="2304"/>
              </w:tabs>
              <w:autoSpaceDN w:val="0"/>
              <w:adjustRightInd w:val="0"/>
              <w:spacing w:before="0" w:line="240" w:lineRule="atLeast"/>
              <w:rPr>
                <w:rFonts w:ascii="Arial" w:hAnsi="Arial" w:cs="Arial"/>
                <w:bCs w:val="0"/>
                <w:iCs/>
                <w:color w:val="auto"/>
                <w:sz w:val="18"/>
                <w:szCs w:val="18"/>
              </w:rPr>
            </w:pPr>
            <w:r w:rsidRPr="00B21E7B">
              <w:rPr>
                <w:rFonts w:ascii="Arial" w:hAnsi="Arial" w:cs="Arial"/>
                <w:bCs w:val="0"/>
                <w:iCs/>
                <w:color w:val="auto"/>
                <w:sz w:val="18"/>
                <w:szCs w:val="18"/>
              </w:rPr>
              <w:t>L.P</w:t>
            </w:r>
          </w:p>
        </w:tc>
        <w:tc>
          <w:tcPr>
            <w:tcW w:w="8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2F2F2"/>
            <w:vAlign w:val="center"/>
          </w:tcPr>
          <w:p w14:paraId="1BA4C325" w14:textId="77777777" w:rsidR="00D5551E" w:rsidRPr="001E3BDF" w:rsidRDefault="00D5551E" w:rsidP="005A1E70">
            <w:pPr>
              <w:pStyle w:val="Domynie"/>
              <w:spacing w:after="0" w:line="240" w:lineRule="atLeast"/>
              <w:ind w:left="7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DF">
              <w:rPr>
                <w:rFonts w:ascii="Arial" w:hAnsi="Arial" w:cs="Arial"/>
                <w:b/>
                <w:sz w:val="18"/>
                <w:szCs w:val="18"/>
              </w:rPr>
              <w:t xml:space="preserve">Obligatoryjne minimalne (wymagane) parametry lub funkcje: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1ADF261B" w14:textId="77777777" w:rsidR="00D5551E" w:rsidRPr="00A23F8F" w:rsidRDefault="00D5551E" w:rsidP="005A1E70">
            <w:pPr>
              <w:pStyle w:val="Domynie"/>
              <w:tabs>
                <w:tab w:val="left" w:pos="1276"/>
              </w:tabs>
              <w:spacing w:after="0"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3F8F">
              <w:rPr>
                <w:rFonts w:ascii="Arial" w:hAnsi="Arial" w:cs="Arial"/>
                <w:b/>
                <w:sz w:val="18"/>
                <w:szCs w:val="18"/>
              </w:rPr>
              <w:t xml:space="preserve">Odpowiedź Wykonawcy </w:t>
            </w:r>
          </w:p>
          <w:p w14:paraId="7DC58E1B" w14:textId="77777777" w:rsidR="00D5551E" w:rsidRDefault="00D5551E" w:rsidP="005A1E70">
            <w:pPr>
              <w:pStyle w:val="Domynie"/>
              <w:spacing w:after="0" w:line="240" w:lineRule="atLeast"/>
              <w:ind w:left="72"/>
              <w:jc w:val="center"/>
              <w:rPr>
                <w:rFonts w:cs="Times New Roman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TAK/NIE </w:t>
            </w:r>
          </w:p>
        </w:tc>
      </w:tr>
      <w:tr w:rsidR="00D5551E" w14:paraId="1150A4C4" w14:textId="77777777" w:rsidTr="005A1E70"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2F2F2"/>
            <w:vAlign w:val="center"/>
          </w:tcPr>
          <w:p w14:paraId="02BCED11" w14:textId="77777777" w:rsidR="00D5551E" w:rsidRPr="00B21E7B" w:rsidRDefault="00D5551E" w:rsidP="005A1E70">
            <w:pPr>
              <w:pStyle w:val="Nagwek2"/>
              <w:keepLines w:val="0"/>
              <w:widowControl w:val="0"/>
              <w:numPr>
                <w:ilvl w:val="1"/>
                <w:numId w:val="37"/>
              </w:numPr>
              <w:tabs>
                <w:tab w:val="left" w:pos="0"/>
                <w:tab w:val="left" w:pos="576"/>
                <w:tab w:val="left" w:pos="1152"/>
                <w:tab w:val="left" w:pos="1728"/>
                <w:tab w:val="left" w:pos="2304"/>
              </w:tabs>
              <w:autoSpaceDN w:val="0"/>
              <w:adjustRightInd w:val="0"/>
              <w:spacing w:before="0" w:line="240" w:lineRule="atLeast"/>
              <w:jc w:val="center"/>
              <w:rPr>
                <w:rFonts w:cs="Times New Roman"/>
                <w:bCs w:val="0"/>
                <w:iCs/>
                <w:color w:val="auto"/>
                <w:szCs w:val="24"/>
              </w:rPr>
            </w:pPr>
            <w:r w:rsidRPr="00B21E7B">
              <w:rPr>
                <w:rFonts w:ascii="Calibri" w:hAnsi="Calibri" w:cs="Times New Roman"/>
                <w:bCs w:val="0"/>
                <w:iCs/>
                <w:color w:val="auto"/>
                <w:sz w:val="22"/>
                <w:szCs w:val="24"/>
              </w:rPr>
              <w:t>1</w:t>
            </w:r>
          </w:p>
        </w:tc>
        <w:tc>
          <w:tcPr>
            <w:tcW w:w="8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2F2F2"/>
            <w:vAlign w:val="center"/>
          </w:tcPr>
          <w:p w14:paraId="24DF5821" w14:textId="77777777" w:rsidR="00D5551E" w:rsidRDefault="00D5551E" w:rsidP="005A1E70">
            <w:pPr>
              <w:pStyle w:val="Domynie"/>
              <w:spacing w:after="0" w:line="240" w:lineRule="atLeast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2744B140" w14:textId="77777777" w:rsidR="00D5551E" w:rsidRDefault="00D5551E" w:rsidP="005A1E70">
            <w:pPr>
              <w:pStyle w:val="Domynie"/>
              <w:spacing w:after="0" w:line="240" w:lineRule="atLeast"/>
              <w:ind w:left="72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</w:t>
            </w:r>
          </w:p>
        </w:tc>
      </w:tr>
      <w:tr w:rsidR="00D5551E" w14:paraId="37C1F8E4" w14:textId="77777777" w:rsidTr="005A1E70">
        <w:tc>
          <w:tcPr>
            <w:tcW w:w="109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5DCDB5BD" w14:textId="77777777" w:rsidR="00D5551E" w:rsidRDefault="00D5551E" w:rsidP="005A1E70">
            <w:pPr>
              <w:pStyle w:val="Domynie"/>
              <w:spacing w:after="0" w:line="240" w:lineRule="atLeast"/>
              <w:ind w:left="72"/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szCs w:val="24"/>
              </w:rPr>
              <w:t>I . WYMAGANIA OGÓLNE</w:t>
            </w:r>
          </w:p>
        </w:tc>
      </w:tr>
      <w:tr w:rsidR="00D5551E" w:rsidRPr="00183C15" w14:paraId="0BB5944A" w14:textId="77777777" w:rsidTr="00C432C3">
        <w:tblPrEx>
          <w:tblLook w:val="04A0" w:firstRow="1" w:lastRow="0" w:firstColumn="1" w:lastColumn="0" w:noHBand="0" w:noVBand="1"/>
        </w:tblPrEx>
        <w:trPr>
          <w:trHeight w:val="343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60584" w14:textId="77777777" w:rsidR="00D5551E" w:rsidRPr="00755407" w:rsidRDefault="00D5551E" w:rsidP="005A1E70">
            <w:pPr>
              <w:widowControl w:val="0"/>
              <w:tabs>
                <w:tab w:val="left" w:pos="360"/>
                <w:tab w:val="left" w:pos="743"/>
              </w:tabs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540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E65C0" w14:textId="77777777" w:rsidR="00D5551E" w:rsidRPr="008D6A11" w:rsidRDefault="00DF28E4" w:rsidP="00C35937">
            <w:pPr>
              <w:widowControl w:val="0"/>
              <w:suppressAutoHyphens/>
              <w:autoSpaceDE w:val="0"/>
              <w:spacing w:after="0"/>
              <w:rPr>
                <w:rFonts w:eastAsia="MS Mincho"/>
                <w:sz w:val="20"/>
                <w:szCs w:val="20"/>
              </w:rPr>
            </w:pPr>
            <w:r w:rsidRPr="00734F79">
              <w:rPr>
                <w:sz w:val="20"/>
                <w:szCs w:val="20"/>
              </w:rPr>
              <w:t xml:space="preserve">Analizator </w:t>
            </w:r>
            <w:r w:rsidR="00144D74">
              <w:rPr>
                <w:sz w:val="20"/>
                <w:szCs w:val="20"/>
              </w:rPr>
              <w:t xml:space="preserve">używany, data produkcji nie </w:t>
            </w:r>
            <w:r w:rsidR="00C35937">
              <w:rPr>
                <w:sz w:val="20"/>
                <w:szCs w:val="20"/>
              </w:rPr>
              <w:t>wcześniej</w:t>
            </w:r>
            <w:r w:rsidR="00144D74">
              <w:rPr>
                <w:sz w:val="20"/>
                <w:szCs w:val="20"/>
              </w:rPr>
              <w:t xml:space="preserve"> niż 2015r.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27DEC" w14:textId="77777777" w:rsidR="00D5551E" w:rsidRPr="00183C15" w:rsidRDefault="00D5551E" w:rsidP="005A1E70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</w:tr>
      <w:tr w:rsidR="004920E9" w:rsidRPr="00183C15" w14:paraId="280D9332" w14:textId="77777777" w:rsidTr="00C432C3">
        <w:tblPrEx>
          <w:tblLook w:val="04A0" w:firstRow="1" w:lastRow="0" w:firstColumn="1" w:lastColumn="0" w:noHBand="0" w:noVBand="1"/>
        </w:tblPrEx>
        <w:trPr>
          <w:trHeight w:val="343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68E48" w14:textId="77777777" w:rsidR="004920E9" w:rsidRPr="00755407" w:rsidRDefault="004920E9" w:rsidP="004920E9">
            <w:pPr>
              <w:widowControl w:val="0"/>
              <w:tabs>
                <w:tab w:val="left" w:pos="360"/>
                <w:tab w:val="left" w:pos="743"/>
              </w:tabs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540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D513A" w14:textId="77777777" w:rsidR="004920E9" w:rsidRPr="008D6A11" w:rsidRDefault="004920E9" w:rsidP="004920E9">
            <w:pPr>
              <w:widowControl w:val="0"/>
              <w:suppressAutoHyphens/>
              <w:autoSpaceDE w:val="0"/>
              <w:spacing w:after="0"/>
              <w:rPr>
                <w:rFonts w:eastAsia="MS Mincho"/>
                <w:sz w:val="20"/>
                <w:szCs w:val="20"/>
              </w:rPr>
            </w:pPr>
            <w:r w:rsidRPr="00DE710D">
              <w:rPr>
                <w:sz w:val="20"/>
                <w:szCs w:val="20"/>
              </w:rPr>
              <w:t>Wydajność analizatora do 60 oznaczeń na godzinę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1D538" w14:textId="77777777" w:rsidR="004920E9" w:rsidRDefault="004920E9" w:rsidP="004920E9">
            <w:pPr>
              <w:jc w:val="center"/>
            </w:pPr>
          </w:p>
        </w:tc>
      </w:tr>
      <w:tr w:rsidR="004920E9" w:rsidRPr="00183C15" w14:paraId="0F589208" w14:textId="77777777" w:rsidTr="00C432C3">
        <w:tblPrEx>
          <w:tblLook w:val="04A0" w:firstRow="1" w:lastRow="0" w:firstColumn="1" w:lastColumn="0" w:noHBand="0" w:noVBand="1"/>
        </w:tblPrEx>
        <w:trPr>
          <w:trHeight w:val="343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4B471" w14:textId="77777777" w:rsidR="004920E9" w:rsidRPr="00755407" w:rsidRDefault="004920E9" w:rsidP="004920E9">
            <w:pPr>
              <w:widowControl w:val="0"/>
              <w:tabs>
                <w:tab w:val="left" w:pos="360"/>
                <w:tab w:val="left" w:pos="743"/>
              </w:tabs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540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B0D46" w14:textId="77777777" w:rsidR="004920E9" w:rsidRPr="008D6A11" w:rsidRDefault="004920E9" w:rsidP="004920E9">
            <w:pPr>
              <w:widowControl w:val="0"/>
              <w:suppressAutoHyphens/>
              <w:autoSpaceDE w:val="0"/>
              <w:spacing w:after="0"/>
              <w:rPr>
                <w:rFonts w:eastAsia="MS Mincho"/>
                <w:sz w:val="20"/>
                <w:szCs w:val="20"/>
              </w:rPr>
            </w:pPr>
            <w:r w:rsidRPr="00DE710D">
              <w:rPr>
                <w:rFonts w:eastAsia="MS Mincho"/>
                <w:sz w:val="20"/>
                <w:szCs w:val="20"/>
              </w:rPr>
              <w:t>Pomiar i analiza minimum 23 parametrów raportowanych na wyniku, w tym: WBC, NEU % i #, LYM % i #, MON % i #, EOS % i #, BAS % i #, RBC, HGB, HCT, MCV, MCH, MCHC, RDW-CV, RDW-SD, PLT, MPV, PDW, PCT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8EF14" w14:textId="77777777" w:rsidR="004920E9" w:rsidRDefault="004920E9" w:rsidP="004920E9">
            <w:pPr>
              <w:jc w:val="center"/>
            </w:pPr>
          </w:p>
        </w:tc>
      </w:tr>
      <w:tr w:rsidR="004920E9" w:rsidRPr="00183C15" w14:paraId="6B32E954" w14:textId="77777777" w:rsidTr="00C432C3">
        <w:tblPrEx>
          <w:tblLook w:val="04A0" w:firstRow="1" w:lastRow="0" w:firstColumn="1" w:lastColumn="0" w:noHBand="0" w:noVBand="1"/>
        </w:tblPrEx>
        <w:trPr>
          <w:trHeight w:val="343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7067C" w14:textId="77777777" w:rsidR="004920E9" w:rsidRPr="00755407" w:rsidRDefault="004920E9" w:rsidP="004920E9">
            <w:pPr>
              <w:widowControl w:val="0"/>
              <w:tabs>
                <w:tab w:val="left" w:pos="360"/>
                <w:tab w:val="left" w:pos="743"/>
              </w:tabs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540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0AB1F" w14:textId="77777777" w:rsidR="004920E9" w:rsidRPr="008D6A11" w:rsidRDefault="004920E9" w:rsidP="004920E9">
            <w:pPr>
              <w:widowControl w:val="0"/>
              <w:suppressAutoHyphens/>
              <w:autoSpaceDE w:val="0"/>
              <w:spacing w:after="0"/>
              <w:rPr>
                <w:rFonts w:eastAsia="MS Mincho"/>
                <w:sz w:val="20"/>
                <w:szCs w:val="20"/>
              </w:rPr>
            </w:pPr>
            <w:r w:rsidRPr="00DE710D">
              <w:rPr>
                <w:rFonts w:eastAsia="MS Mincho"/>
                <w:sz w:val="20"/>
                <w:szCs w:val="20"/>
              </w:rPr>
              <w:t>Możliwość oceny dużych niedojrzałych komórek oraz atypowych limfocytów.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1A991" w14:textId="77777777" w:rsidR="004920E9" w:rsidRDefault="004920E9" w:rsidP="004920E9">
            <w:pPr>
              <w:jc w:val="center"/>
            </w:pPr>
          </w:p>
        </w:tc>
      </w:tr>
      <w:tr w:rsidR="004920E9" w:rsidRPr="00183C15" w14:paraId="3EAD3B8B" w14:textId="77777777" w:rsidTr="00C432C3">
        <w:tblPrEx>
          <w:tblLook w:val="04A0" w:firstRow="1" w:lastRow="0" w:firstColumn="1" w:lastColumn="0" w:noHBand="0" w:noVBand="1"/>
        </w:tblPrEx>
        <w:trPr>
          <w:trHeight w:val="343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E2A90" w14:textId="77777777" w:rsidR="004920E9" w:rsidRPr="00755407" w:rsidRDefault="004920E9" w:rsidP="004920E9">
            <w:pPr>
              <w:widowControl w:val="0"/>
              <w:tabs>
                <w:tab w:val="left" w:pos="360"/>
                <w:tab w:val="left" w:pos="743"/>
              </w:tabs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540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39148" w14:textId="77777777" w:rsidR="004920E9" w:rsidRPr="008D6A11" w:rsidRDefault="004920E9" w:rsidP="004920E9">
            <w:pPr>
              <w:widowControl w:val="0"/>
              <w:suppressAutoHyphens/>
              <w:autoSpaceDE w:val="0"/>
              <w:spacing w:after="0"/>
              <w:rPr>
                <w:rFonts w:eastAsia="MS Mincho"/>
                <w:sz w:val="20"/>
                <w:szCs w:val="20"/>
              </w:rPr>
            </w:pPr>
            <w:r w:rsidRPr="00DE710D">
              <w:rPr>
                <w:rFonts w:eastAsia="MS Mincho"/>
                <w:sz w:val="20"/>
                <w:szCs w:val="20"/>
              </w:rPr>
              <w:t>Automatyczny pomiar oraz różnicowanie WBC w oparciu o cytometrię przepływową z wykorzystaniem światła lasera półprzewodnikowego oraz barwienia cytochemicznego.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94F1F" w14:textId="77777777" w:rsidR="004920E9" w:rsidRDefault="004920E9" w:rsidP="004920E9">
            <w:pPr>
              <w:jc w:val="center"/>
            </w:pPr>
          </w:p>
        </w:tc>
      </w:tr>
      <w:tr w:rsidR="004920E9" w:rsidRPr="00183C15" w14:paraId="7E4CAC6A" w14:textId="77777777" w:rsidTr="00C432C3">
        <w:tblPrEx>
          <w:tblLook w:val="04A0" w:firstRow="1" w:lastRow="0" w:firstColumn="1" w:lastColumn="0" w:noHBand="0" w:noVBand="1"/>
        </w:tblPrEx>
        <w:trPr>
          <w:trHeight w:val="343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210D3" w14:textId="77777777" w:rsidR="004920E9" w:rsidRPr="00755407" w:rsidRDefault="004920E9" w:rsidP="004920E9">
            <w:pPr>
              <w:widowControl w:val="0"/>
              <w:tabs>
                <w:tab w:val="left" w:pos="360"/>
                <w:tab w:val="left" w:pos="743"/>
              </w:tabs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C3384" w14:textId="77777777" w:rsidR="004920E9" w:rsidRPr="008D6A11" w:rsidRDefault="004920E9" w:rsidP="004920E9">
            <w:pPr>
              <w:widowControl w:val="0"/>
              <w:suppressAutoHyphens/>
              <w:autoSpaceDE w:val="0"/>
              <w:spacing w:after="0"/>
              <w:rPr>
                <w:rFonts w:eastAsia="MS Mincho"/>
                <w:sz w:val="20"/>
                <w:szCs w:val="20"/>
              </w:rPr>
            </w:pPr>
            <w:r w:rsidRPr="00DE710D">
              <w:rPr>
                <w:rFonts w:eastAsia="MS Mincho"/>
                <w:sz w:val="20"/>
                <w:szCs w:val="20"/>
              </w:rPr>
              <w:t>Bazofile mierzone w niezależnym kanale WBC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0FFA9" w14:textId="77777777" w:rsidR="004920E9" w:rsidRDefault="004920E9" w:rsidP="004920E9">
            <w:pPr>
              <w:jc w:val="center"/>
            </w:pPr>
          </w:p>
        </w:tc>
      </w:tr>
      <w:tr w:rsidR="004920E9" w:rsidRPr="00183C15" w14:paraId="36B7B7A1" w14:textId="77777777" w:rsidTr="00C432C3">
        <w:tblPrEx>
          <w:tblLook w:val="04A0" w:firstRow="1" w:lastRow="0" w:firstColumn="1" w:lastColumn="0" w:noHBand="0" w:noVBand="1"/>
        </w:tblPrEx>
        <w:trPr>
          <w:trHeight w:val="343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F5D4A" w14:textId="77777777" w:rsidR="004920E9" w:rsidRPr="00755407" w:rsidRDefault="004920E9" w:rsidP="004920E9">
            <w:pPr>
              <w:widowControl w:val="0"/>
              <w:tabs>
                <w:tab w:val="left" w:pos="360"/>
                <w:tab w:val="left" w:pos="743"/>
              </w:tabs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AB753" w14:textId="77777777" w:rsidR="004920E9" w:rsidRPr="008D6A11" w:rsidRDefault="004920E9" w:rsidP="004920E9">
            <w:pPr>
              <w:widowControl w:val="0"/>
              <w:suppressAutoHyphens/>
              <w:autoSpaceDE w:val="0"/>
              <w:spacing w:after="0"/>
              <w:rPr>
                <w:rFonts w:eastAsia="MS Mincho"/>
                <w:sz w:val="20"/>
                <w:szCs w:val="20"/>
              </w:rPr>
            </w:pPr>
            <w:r w:rsidRPr="00DE710D">
              <w:rPr>
                <w:rFonts w:eastAsia="MS Mincho"/>
                <w:sz w:val="20"/>
                <w:szCs w:val="20"/>
              </w:rPr>
              <w:t>Dowolność trybu oznaczania dla każdej próbki (CBC lub CBC+5DIFF) z rzeczywistą oszczędnością odczynników w trybie CBC.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7C405" w14:textId="77777777" w:rsidR="004920E9" w:rsidRDefault="004920E9" w:rsidP="004920E9">
            <w:pPr>
              <w:jc w:val="center"/>
            </w:pPr>
          </w:p>
        </w:tc>
      </w:tr>
      <w:tr w:rsidR="004920E9" w:rsidRPr="00862D42" w14:paraId="49E0F285" w14:textId="77777777" w:rsidTr="00C432C3">
        <w:tblPrEx>
          <w:tblLook w:val="04A0" w:firstRow="1" w:lastRow="0" w:firstColumn="1" w:lastColumn="0" w:noHBand="0" w:noVBand="1"/>
        </w:tblPrEx>
        <w:trPr>
          <w:trHeight w:val="343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C5DBA" w14:textId="77777777" w:rsidR="004920E9" w:rsidRPr="00755407" w:rsidRDefault="004920E9" w:rsidP="004920E9">
            <w:pPr>
              <w:widowControl w:val="0"/>
              <w:tabs>
                <w:tab w:val="left" w:pos="360"/>
                <w:tab w:val="left" w:pos="743"/>
              </w:tabs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471EE" w14:textId="77777777" w:rsidR="004920E9" w:rsidRPr="00DE710D" w:rsidRDefault="004920E9" w:rsidP="004920E9">
            <w:pPr>
              <w:snapToGrid w:val="0"/>
              <w:spacing w:after="0"/>
              <w:rPr>
                <w:sz w:val="20"/>
                <w:szCs w:val="20"/>
              </w:rPr>
            </w:pPr>
            <w:r w:rsidRPr="00DE710D">
              <w:rPr>
                <w:sz w:val="20"/>
                <w:szCs w:val="20"/>
              </w:rPr>
              <w:t>Minimalne zakresy liniowości parametrów (z pierwszego oznaczenia, bez rozcieńczenia):</w:t>
            </w:r>
          </w:p>
          <w:p w14:paraId="18436445" w14:textId="77777777" w:rsidR="004920E9" w:rsidRPr="00DE710D" w:rsidRDefault="004920E9" w:rsidP="004920E9">
            <w:pPr>
              <w:snapToGrid w:val="0"/>
              <w:spacing w:after="0"/>
              <w:rPr>
                <w:sz w:val="20"/>
                <w:szCs w:val="20"/>
              </w:rPr>
            </w:pPr>
            <w:r w:rsidRPr="00DE710D">
              <w:rPr>
                <w:sz w:val="20"/>
                <w:szCs w:val="20"/>
              </w:rPr>
              <w:t>WBC: 0 – 99,99 x 10³/μl</w:t>
            </w:r>
          </w:p>
          <w:p w14:paraId="6C6A765E" w14:textId="77777777" w:rsidR="004920E9" w:rsidRPr="00DE710D" w:rsidRDefault="004920E9" w:rsidP="004920E9">
            <w:pPr>
              <w:snapToGrid w:val="0"/>
              <w:spacing w:after="0"/>
              <w:rPr>
                <w:sz w:val="20"/>
                <w:szCs w:val="20"/>
              </w:rPr>
            </w:pPr>
            <w:r w:rsidRPr="00DE710D">
              <w:rPr>
                <w:sz w:val="20"/>
                <w:szCs w:val="20"/>
              </w:rPr>
              <w:t>RBC: 0 – 8,0 x 10</w:t>
            </w:r>
            <w:r w:rsidRPr="00DE710D">
              <w:rPr>
                <w:sz w:val="20"/>
                <w:szCs w:val="20"/>
                <w:vertAlign w:val="superscript"/>
              </w:rPr>
              <w:t>6</w:t>
            </w:r>
            <w:r w:rsidRPr="00DE710D">
              <w:rPr>
                <w:sz w:val="20"/>
                <w:szCs w:val="20"/>
              </w:rPr>
              <w:t>/μl</w:t>
            </w:r>
          </w:p>
          <w:p w14:paraId="4B4BE30B" w14:textId="77777777" w:rsidR="004920E9" w:rsidRPr="00DE710D" w:rsidRDefault="004920E9" w:rsidP="004920E9">
            <w:pPr>
              <w:snapToGrid w:val="0"/>
              <w:spacing w:after="0"/>
              <w:rPr>
                <w:sz w:val="20"/>
                <w:szCs w:val="20"/>
                <w:lang w:val="en-US"/>
              </w:rPr>
            </w:pPr>
            <w:r w:rsidRPr="00DE710D">
              <w:rPr>
                <w:sz w:val="20"/>
                <w:szCs w:val="20"/>
                <w:lang w:val="en-US"/>
              </w:rPr>
              <w:t>HGB: 0 – 25 g/dl</w:t>
            </w:r>
          </w:p>
          <w:p w14:paraId="3951F03E" w14:textId="77777777" w:rsidR="004920E9" w:rsidRPr="005D2FE7" w:rsidRDefault="004920E9" w:rsidP="004920E9">
            <w:pPr>
              <w:widowControl w:val="0"/>
              <w:suppressAutoHyphens/>
              <w:autoSpaceDE w:val="0"/>
              <w:spacing w:after="0"/>
              <w:rPr>
                <w:rFonts w:eastAsia="MS Mincho"/>
                <w:sz w:val="20"/>
                <w:szCs w:val="20"/>
                <w:lang w:val="en-US"/>
              </w:rPr>
            </w:pPr>
            <w:r w:rsidRPr="00DE710D">
              <w:rPr>
                <w:sz w:val="20"/>
                <w:szCs w:val="20"/>
                <w:lang w:val="en-US"/>
              </w:rPr>
              <w:lastRenderedPageBreak/>
              <w:t>PLT: 0 – 1000 x 10³/</w:t>
            </w:r>
            <w:r w:rsidRPr="00DE710D">
              <w:rPr>
                <w:sz w:val="20"/>
                <w:szCs w:val="20"/>
              </w:rPr>
              <w:t>μ</w:t>
            </w:r>
            <w:r w:rsidRPr="00DE710D">
              <w:rPr>
                <w:sz w:val="20"/>
                <w:szCs w:val="20"/>
                <w:lang w:val="en-US"/>
              </w:rPr>
              <w:t>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A4CCC" w14:textId="77777777" w:rsidR="004920E9" w:rsidRPr="00391B89" w:rsidRDefault="004920E9" w:rsidP="004920E9">
            <w:pPr>
              <w:jc w:val="center"/>
              <w:rPr>
                <w:lang w:val="en-US"/>
              </w:rPr>
            </w:pPr>
          </w:p>
        </w:tc>
      </w:tr>
      <w:tr w:rsidR="004920E9" w:rsidRPr="00183C15" w14:paraId="536DF5B3" w14:textId="77777777" w:rsidTr="00C432C3">
        <w:tblPrEx>
          <w:tblLook w:val="04A0" w:firstRow="1" w:lastRow="0" w:firstColumn="1" w:lastColumn="0" w:noHBand="0" w:noVBand="1"/>
        </w:tblPrEx>
        <w:trPr>
          <w:trHeight w:val="343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4ABEF" w14:textId="77777777" w:rsidR="004920E9" w:rsidRPr="00755407" w:rsidRDefault="004920E9" w:rsidP="004920E9">
            <w:pPr>
              <w:widowControl w:val="0"/>
              <w:tabs>
                <w:tab w:val="left" w:pos="360"/>
                <w:tab w:val="left" w:pos="743"/>
              </w:tabs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4E4EF" w14:textId="77777777" w:rsidR="004920E9" w:rsidRPr="008D6A11" w:rsidRDefault="004920E9" w:rsidP="004920E9">
            <w:pPr>
              <w:widowControl w:val="0"/>
              <w:suppressAutoHyphens/>
              <w:autoSpaceDE w:val="0"/>
              <w:spacing w:after="0"/>
              <w:rPr>
                <w:rFonts w:eastAsia="MS Mincho"/>
                <w:sz w:val="20"/>
                <w:szCs w:val="20"/>
              </w:rPr>
            </w:pPr>
            <w:r w:rsidRPr="00DE710D">
              <w:rPr>
                <w:sz w:val="20"/>
                <w:szCs w:val="20"/>
              </w:rPr>
              <w:t>Wbudowany automatyczny podajnik na 30 próbek z systemem przekłuwania korka probówki.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FA15B" w14:textId="77777777" w:rsidR="004920E9" w:rsidRDefault="004920E9" w:rsidP="004920E9">
            <w:pPr>
              <w:jc w:val="center"/>
            </w:pPr>
          </w:p>
        </w:tc>
      </w:tr>
      <w:tr w:rsidR="004920E9" w:rsidRPr="00183C15" w14:paraId="4939C0CF" w14:textId="77777777" w:rsidTr="00C432C3">
        <w:tblPrEx>
          <w:tblLook w:val="04A0" w:firstRow="1" w:lastRow="0" w:firstColumn="1" w:lastColumn="0" w:noHBand="0" w:noVBand="1"/>
        </w:tblPrEx>
        <w:trPr>
          <w:trHeight w:val="343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7C578" w14:textId="77777777" w:rsidR="004920E9" w:rsidRPr="00755407" w:rsidRDefault="004920E9" w:rsidP="004920E9">
            <w:pPr>
              <w:widowControl w:val="0"/>
              <w:tabs>
                <w:tab w:val="left" w:pos="360"/>
                <w:tab w:val="left" w:pos="743"/>
              </w:tabs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F6695" w14:textId="77777777" w:rsidR="004920E9" w:rsidRPr="008D6A11" w:rsidRDefault="004920E9" w:rsidP="004920E9">
            <w:pPr>
              <w:widowControl w:val="0"/>
              <w:suppressAutoHyphens/>
              <w:autoSpaceDE w:val="0"/>
              <w:spacing w:after="0"/>
              <w:rPr>
                <w:rFonts w:eastAsia="MS Mincho"/>
                <w:sz w:val="20"/>
                <w:szCs w:val="20"/>
              </w:rPr>
            </w:pPr>
            <w:r w:rsidRPr="00DE710D">
              <w:rPr>
                <w:sz w:val="20"/>
                <w:szCs w:val="20"/>
              </w:rPr>
              <w:t>Maksymalna objętość krwi pełnej do analizy CBC+DIFF – 20 µL.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F41BC" w14:textId="77777777" w:rsidR="004920E9" w:rsidRDefault="004920E9" w:rsidP="004920E9">
            <w:pPr>
              <w:jc w:val="center"/>
            </w:pPr>
          </w:p>
        </w:tc>
      </w:tr>
      <w:tr w:rsidR="004920E9" w:rsidRPr="00183C15" w14:paraId="17B2B966" w14:textId="77777777" w:rsidTr="00C432C3">
        <w:tblPrEx>
          <w:tblLook w:val="04A0" w:firstRow="1" w:lastRow="0" w:firstColumn="1" w:lastColumn="0" w:noHBand="0" w:noVBand="1"/>
        </w:tblPrEx>
        <w:trPr>
          <w:trHeight w:val="343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6942C" w14:textId="77777777" w:rsidR="004920E9" w:rsidRPr="00755407" w:rsidRDefault="004920E9" w:rsidP="004920E9">
            <w:pPr>
              <w:widowControl w:val="0"/>
              <w:tabs>
                <w:tab w:val="left" w:pos="360"/>
                <w:tab w:val="left" w:pos="743"/>
              </w:tabs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F470E" w14:textId="77777777" w:rsidR="004920E9" w:rsidRPr="008D6A11" w:rsidRDefault="004920E9" w:rsidP="004920E9">
            <w:pPr>
              <w:widowControl w:val="0"/>
              <w:suppressAutoHyphens/>
              <w:autoSpaceDE w:val="0"/>
              <w:spacing w:after="0"/>
              <w:rPr>
                <w:rFonts w:eastAsia="MS Mincho"/>
                <w:sz w:val="20"/>
                <w:szCs w:val="20"/>
              </w:rPr>
            </w:pPr>
            <w:r w:rsidRPr="00DE710D">
              <w:rPr>
                <w:sz w:val="20"/>
                <w:szCs w:val="20"/>
              </w:rPr>
              <w:t>Możliwość podania próbki CITO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5D393" w14:textId="77777777" w:rsidR="004920E9" w:rsidRDefault="004920E9" w:rsidP="004920E9">
            <w:pPr>
              <w:jc w:val="center"/>
            </w:pPr>
          </w:p>
        </w:tc>
      </w:tr>
      <w:tr w:rsidR="004920E9" w:rsidRPr="00183C15" w14:paraId="441AAD94" w14:textId="77777777" w:rsidTr="00C432C3">
        <w:tblPrEx>
          <w:tblLook w:val="04A0" w:firstRow="1" w:lastRow="0" w:firstColumn="1" w:lastColumn="0" w:noHBand="0" w:noVBand="1"/>
        </w:tblPrEx>
        <w:trPr>
          <w:trHeight w:val="343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F2F6F" w14:textId="77777777" w:rsidR="004920E9" w:rsidRPr="00755407" w:rsidRDefault="004920E9" w:rsidP="004920E9">
            <w:pPr>
              <w:widowControl w:val="0"/>
              <w:tabs>
                <w:tab w:val="left" w:pos="360"/>
                <w:tab w:val="left" w:pos="743"/>
              </w:tabs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B83B3" w14:textId="77777777" w:rsidR="004920E9" w:rsidRPr="008D6A11" w:rsidRDefault="004920E9" w:rsidP="004920E9">
            <w:pPr>
              <w:widowControl w:val="0"/>
              <w:suppressAutoHyphens/>
              <w:autoSpaceDE w:val="0"/>
              <w:spacing w:after="0"/>
              <w:rPr>
                <w:rFonts w:eastAsia="MS Mincho"/>
                <w:sz w:val="20"/>
                <w:szCs w:val="20"/>
              </w:rPr>
            </w:pPr>
            <w:r w:rsidRPr="00DE710D">
              <w:rPr>
                <w:sz w:val="20"/>
                <w:szCs w:val="20"/>
              </w:rPr>
              <w:t>Wewnętrzny oraz zewnętrzny czytnik kodów kreskowych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843B7" w14:textId="77777777" w:rsidR="004920E9" w:rsidRDefault="004920E9" w:rsidP="004920E9">
            <w:pPr>
              <w:jc w:val="center"/>
            </w:pPr>
          </w:p>
        </w:tc>
      </w:tr>
      <w:tr w:rsidR="004920E9" w:rsidRPr="00183C15" w14:paraId="10F14BB8" w14:textId="77777777" w:rsidTr="00C432C3">
        <w:tblPrEx>
          <w:tblLook w:val="04A0" w:firstRow="1" w:lastRow="0" w:firstColumn="1" w:lastColumn="0" w:noHBand="0" w:noVBand="1"/>
        </w:tblPrEx>
        <w:trPr>
          <w:trHeight w:val="343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1E866" w14:textId="77777777" w:rsidR="004920E9" w:rsidRPr="00755407" w:rsidRDefault="004920E9" w:rsidP="004920E9">
            <w:pPr>
              <w:widowControl w:val="0"/>
              <w:tabs>
                <w:tab w:val="left" w:pos="360"/>
                <w:tab w:val="left" w:pos="743"/>
              </w:tabs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D5E87" w14:textId="77777777" w:rsidR="004920E9" w:rsidRPr="008D6A11" w:rsidRDefault="004920E9" w:rsidP="004920E9">
            <w:pPr>
              <w:widowControl w:val="0"/>
              <w:suppressAutoHyphens/>
              <w:autoSpaceDE w:val="0"/>
              <w:spacing w:after="0"/>
              <w:rPr>
                <w:rFonts w:eastAsia="MS Mincho"/>
                <w:sz w:val="20"/>
                <w:szCs w:val="20"/>
              </w:rPr>
            </w:pPr>
            <w:r w:rsidRPr="00DE710D">
              <w:rPr>
                <w:sz w:val="20"/>
                <w:szCs w:val="20"/>
              </w:rPr>
              <w:t>Możliwość zdefiniowania różnych zakresów norm w zależności od płci i wieku pacjenta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05A34" w14:textId="77777777" w:rsidR="004920E9" w:rsidRDefault="004920E9" w:rsidP="004920E9">
            <w:pPr>
              <w:jc w:val="center"/>
            </w:pPr>
          </w:p>
        </w:tc>
      </w:tr>
      <w:tr w:rsidR="004920E9" w:rsidRPr="00183C15" w14:paraId="7DC5AF1F" w14:textId="77777777" w:rsidTr="00C432C3">
        <w:tblPrEx>
          <w:tblLook w:val="04A0" w:firstRow="1" w:lastRow="0" w:firstColumn="1" w:lastColumn="0" w:noHBand="0" w:noVBand="1"/>
        </w:tblPrEx>
        <w:trPr>
          <w:trHeight w:val="343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2889F" w14:textId="77777777" w:rsidR="004920E9" w:rsidRPr="00755407" w:rsidRDefault="004920E9" w:rsidP="004920E9">
            <w:pPr>
              <w:widowControl w:val="0"/>
              <w:tabs>
                <w:tab w:val="left" w:pos="360"/>
                <w:tab w:val="left" w:pos="743"/>
              </w:tabs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FE6C5" w14:textId="77777777" w:rsidR="004920E9" w:rsidRPr="008D6A11" w:rsidRDefault="004920E9" w:rsidP="004920E9">
            <w:pPr>
              <w:widowControl w:val="0"/>
              <w:suppressAutoHyphens/>
              <w:autoSpaceDE w:val="0"/>
              <w:spacing w:after="0"/>
              <w:rPr>
                <w:rFonts w:eastAsia="MS Mincho"/>
                <w:sz w:val="20"/>
                <w:szCs w:val="20"/>
              </w:rPr>
            </w:pPr>
            <w:r w:rsidRPr="00DE710D">
              <w:rPr>
                <w:sz w:val="20"/>
                <w:szCs w:val="20"/>
              </w:rPr>
              <w:t xml:space="preserve">Flagowanie wyników patologicznych wraz z komunikatami opisującymi </w:t>
            </w:r>
            <w:r>
              <w:rPr>
                <w:sz w:val="20"/>
                <w:szCs w:val="20"/>
              </w:rPr>
              <w:t>typowe patologie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4F773" w14:textId="77777777" w:rsidR="004920E9" w:rsidRDefault="004920E9" w:rsidP="004920E9">
            <w:pPr>
              <w:jc w:val="center"/>
            </w:pPr>
          </w:p>
        </w:tc>
      </w:tr>
      <w:tr w:rsidR="004920E9" w:rsidRPr="00183C15" w14:paraId="73F18DA3" w14:textId="77777777" w:rsidTr="00C432C3">
        <w:tblPrEx>
          <w:tblLook w:val="04A0" w:firstRow="1" w:lastRow="0" w:firstColumn="1" w:lastColumn="0" w:noHBand="0" w:noVBand="1"/>
        </w:tblPrEx>
        <w:trPr>
          <w:trHeight w:val="343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C28E2" w14:textId="77777777" w:rsidR="004920E9" w:rsidRPr="00755407" w:rsidRDefault="004920E9" w:rsidP="004920E9">
            <w:pPr>
              <w:widowControl w:val="0"/>
              <w:tabs>
                <w:tab w:val="left" w:pos="360"/>
                <w:tab w:val="left" w:pos="743"/>
              </w:tabs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919E0" w14:textId="77777777" w:rsidR="004920E9" w:rsidRPr="008D6A11" w:rsidRDefault="004920E9" w:rsidP="004920E9">
            <w:pPr>
              <w:widowControl w:val="0"/>
              <w:suppressAutoHyphens/>
              <w:autoSpaceDE w:val="0"/>
              <w:spacing w:after="0"/>
              <w:rPr>
                <w:rFonts w:eastAsia="MS Mincho"/>
                <w:sz w:val="20"/>
                <w:szCs w:val="20"/>
              </w:rPr>
            </w:pPr>
            <w:r w:rsidRPr="00DE710D">
              <w:rPr>
                <w:sz w:val="20"/>
                <w:szCs w:val="20"/>
              </w:rPr>
              <w:t>Archiwizacja 40 000 wyników pacjentów (dane liczbowe oraz graficzne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293EB" w14:textId="77777777" w:rsidR="004920E9" w:rsidRDefault="004920E9" w:rsidP="004920E9">
            <w:pPr>
              <w:jc w:val="center"/>
            </w:pPr>
          </w:p>
        </w:tc>
      </w:tr>
      <w:tr w:rsidR="004920E9" w:rsidRPr="00183C15" w14:paraId="7AD88268" w14:textId="77777777" w:rsidTr="00C432C3">
        <w:tblPrEx>
          <w:tblLook w:val="04A0" w:firstRow="1" w:lastRow="0" w:firstColumn="1" w:lastColumn="0" w:noHBand="0" w:noVBand="1"/>
        </w:tblPrEx>
        <w:trPr>
          <w:trHeight w:val="343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39C61" w14:textId="77777777" w:rsidR="004920E9" w:rsidRPr="00755407" w:rsidRDefault="004920E9" w:rsidP="004920E9">
            <w:pPr>
              <w:widowControl w:val="0"/>
              <w:tabs>
                <w:tab w:val="left" w:pos="360"/>
                <w:tab w:val="left" w:pos="743"/>
              </w:tabs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2F9F3" w14:textId="77777777" w:rsidR="004920E9" w:rsidRPr="008D6A11" w:rsidRDefault="004920E9" w:rsidP="004920E9">
            <w:pPr>
              <w:widowControl w:val="0"/>
              <w:suppressAutoHyphens/>
              <w:autoSpaceDE w:val="0"/>
              <w:spacing w:after="0"/>
              <w:rPr>
                <w:rFonts w:eastAsia="MS Mincho"/>
                <w:sz w:val="20"/>
                <w:szCs w:val="20"/>
              </w:rPr>
            </w:pPr>
            <w:r w:rsidRPr="00DE710D">
              <w:rPr>
                <w:sz w:val="20"/>
                <w:szCs w:val="20"/>
              </w:rPr>
              <w:t>Kontrola jakości z zastosowaniem reguł Westgarda z graficzną prezentacją i statystyczną oceną wyników kontroli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BA867" w14:textId="77777777" w:rsidR="004920E9" w:rsidRDefault="004920E9" w:rsidP="004920E9">
            <w:pPr>
              <w:jc w:val="center"/>
            </w:pPr>
          </w:p>
        </w:tc>
      </w:tr>
      <w:tr w:rsidR="004920E9" w:rsidRPr="00183C15" w14:paraId="5A9ACFE2" w14:textId="77777777" w:rsidTr="00C432C3">
        <w:tblPrEx>
          <w:tblLook w:val="04A0" w:firstRow="1" w:lastRow="0" w:firstColumn="1" w:lastColumn="0" w:noHBand="0" w:noVBand="1"/>
        </w:tblPrEx>
        <w:trPr>
          <w:trHeight w:val="343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FCDE2" w14:textId="77777777" w:rsidR="004920E9" w:rsidRPr="00755407" w:rsidRDefault="004920E9" w:rsidP="004920E9">
            <w:pPr>
              <w:widowControl w:val="0"/>
              <w:tabs>
                <w:tab w:val="left" w:pos="360"/>
                <w:tab w:val="left" w:pos="743"/>
              </w:tabs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A4BE9" w14:textId="77777777" w:rsidR="004920E9" w:rsidRPr="008D6A11" w:rsidRDefault="004920E9" w:rsidP="004920E9">
            <w:pPr>
              <w:widowControl w:val="0"/>
              <w:suppressAutoHyphens/>
              <w:autoSpaceDE w:val="0"/>
              <w:spacing w:after="0"/>
              <w:rPr>
                <w:rFonts w:eastAsia="MS Mincho"/>
                <w:sz w:val="20"/>
                <w:szCs w:val="20"/>
              </w:rPr>
            </w:pPr>
            <w:r w:rsidRPr="00DE710D">
              <w:rPr>
                <w:sz w:val="20"/>
                <w:szCs w:val="20"/>
              </w:rPr>
              <w:t>Możliwość wgrywania parametrów krwi kontroln</w:t>
            </w:r>
            <w:r>
              <w:rPr>
                <w:sz w:val="20"/>
                <w:szCs w:val="20"/>
              </w:rPr>
              <w:t>ej do analizatora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F30AB" w14:textId="77777777" w:rsidR="004920E9" w:rsidRDefault="004920E9" w:rsidP="004920E9">
            <w:pPr>
              <w:jc w:val="center"/>
            </w:pPr>
          </w:p>
        </w:tc>
      </w:tr>
      <w:tr w:rsidR="004920E9" w:rsidRPr="00183C15" w14:paraId="340A9483" w14:textId="77777777" w:rsidTr="00C432C3">
        <w:tblPrEx>
          <w:tblLook w:val="04A0" w:firstRow="1" w:lastRow="0" w:firstColumn="1" w:lastColumn="0" w:noHBand="0" w:noVBand="1"/>
        </w:tblPrEx>
        <w:trPr>
          <w:trHeight w:val="343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6010C" w14:textId="77777777" w:rsidR="004920E9" w:rsidRPr="00755407" w:rsidRDefault="004920E9" w:rsidP="004920E9">
            <w:pPr>
              <w:widowControl w:val="0"/>
              <w:tabs>
                <w:tab w:val="left" w:pos="360"/>
                <w:tab w:val="left" w:pos="743"/>
              </w:tabs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2EB12" w14:textId="77777777" w:rsidR="004920E9" w:rsidRPr="00033511" w:rsidRDefault="004920E9" w:rsidP="004920E9">
            <w:pPr>
              <w:widowControl w:val="0"/>
              <w:suppressAutoHyphens/>
              <w:autoSpaceDE w:val="0"/>
              <w:spacing w:after="0"/>
              <w:rPr>
                <w:rFonts w:eastAsia="MS Mincho"/>
                <w:sz w:val="20"/>
                <w:szCs w:val="20"/>
              </w:rPr>
            </w:pPr>
            <w:r w:rsidRPr="00DE710D">
              <w:rPr>
                <w:sz w:val="20"/>
                <w:szCs w:val="20"/>
              </w:rPr>
              <w:t>Jeden rodzaj krwi kontrolnej dla wszystkich oznaczanych parametrów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0F6D9" w14:textId="77777777" w:rsidR="004920E9" w:rsidRDefault="004920E9" w:rsidP="004920E9">
            <w:pPr>
              <w:jc w:val="center"/>
            </w:pPr>
          </w:p>
        </w:tc>
      </w:tr>
      <w:tr w:rsidR="004920E9" w:rsidRPr="00183C15" w14:paraId="19BE9D57" w14:textId="77777777" w:rsidTr="00C432C3">
        <w:tblPrEx>
          <w:tblLook w:val="04A0" w:firstRow="1" w:lastRow="0" w:firstColumn="1" w:lastColumn="0" w:noHBand="0" w:noVBand="1"/>
        </w:tblPrEx>
        <w:trPr>
          <w:trHeight w:val="343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0297A" w14:textId="77777777" w:rsidR="004920E9" w:rsidRDefault="004920E9" w:rsidP="004920E9">
            <w:pPr>
              <w:widowControl w:val="0"/>
              <w:tabs>
                <w:tab w:val="left" w:pos="360"/>
                <w:tab w:val="left" w:pos="743"/>
              </w:tabs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3F686" w14:textId="77777777" w:rsidR="004920E9" w:rsidRPr="00033511" w:rsidRDefault="004920E9" w:rsidP="004920E9">
            <w:pPr>
              <w:widowControl w:val="0"/>
              <w:suppressAutoHyphens/>
              <w:autoSpaceDE w:val="0"/>
              <w:spacing w:after="0"/>
              <w:rPr>
                <w:rFonts w:eastAsia="MS Mincho"/>
                <w:sz w:val="20"/>
                <w:szCs w:val="20"/>
              </w:rPr>
            </w:pPr>
            <w:r w:rsidRPr="00DE710D">
              <w:rPr>
                <w:sz w:val="20"/>
                <w:szCs w:val="20"/>
              </w:rPr>
              <w:t>Oryginalne odczynniki, kontrole oraz kalibrator od jednego producenta, stanowiące kompletny system, zapewniający wysoką dokładność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55E46" w14:textId="77777777" w:rsidR="004920E9" w:rsidRDefault="004920E9" w:rsidP="004920E9">
            <w:pPr>
              <w:jc w:val="center"/>
            </w:pPr>
          </w:p>
        </w:tc>
      </w:tr>
      <w:tr w:rsidR="004920E9" w:rsidRPr="00183C15" w14:paraId="214768F6" w14:textId="77777777" w:rsidTr="00C432C3">
        <w:tblPrEx>
          <w:tblLook w:val="04A0" w:firstRow="1" w:lastRow="0" w:firstColumn="1" w:lastColumn="0" w:noHBand="0" w:noVBand="1"/>
        </w:tblPrEx>
        <w:trPr>
          <w:trHeight w:val="343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6DA63" w14:textId="77777777" w:rsidR="004920E9" w:rsidRDefault="004920E9" w:rsidP="004920E9">
            <w:pPr>
              <w:widowControl w:val="0"/>
              <w:tabs>
                <w:tab w:val="left" w:pos="360"/>
                <w:tab w:val="left" w:pos="743"/>
              </w:tabs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4E241" w14:textId="77777777" w:rsidR="004920E9" w:rsidRPr="00DE710D" w:rsidRDefault="004920E9" w:rsidP="004920E9">
            <w:pPr>
              <w:widowControl w:val="0"/>
              <w:suppressAutoHyphens/>
              <w:autoSpaceDE w:val="0"/>
              <w:spacing w:after="0"/>
              <w:rPr>
                <w:color w:val="000000"/>
                <w:sz w:val="20"/>
                <w:szCs w:val="20"/>
                <w:lang w:eastAsia="pl-PL"/>
              </w:rPr>
            </w:pPr>
            <w:r w:rsidRPr="00DE710D">
              <w:rPr>
                <w:sz w:val="20"/>
                <w:szCs w:val="20"/>
              </w:rPr>
              <w:t>Maksymalna liczba odczynników roboczy</w:t>
            </w:r>
            <w:r>
              <w:rPr>
                <w:sz w:val="20"/>
                <w:szCs w:val="20"/>
              </w:rPr>
              <w:t>ch do wykonania morfologii to 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8ACBC" w14:textId="77777777" w:rsidR="004920E9" w:rsidRDefault="004920E9" w:rsidP="004920E9">
            <w:pPr>
              <w:jc w:val="center"/>
            </w:pPr>
          </w:p>
        </w:tc>
      </w:tr>
      <w:tr w:rsidR="004920E9" w:rsidRPr="00183C15" w14:paraId="7BD6F649" w14:textId="77777777" w:rsidTr="00C432C3">
        <w:tblPrEx>
          <w:tblLook w:val="04A0" w:firstRow="1" w:lastRow="0" w:firstColumn="1" w:lastColumn="0" w:noHBand="0" w:noVBand="1"/>
        </w:tblPrEx>
        <w:trPr>
          <w:trHeight w:val="343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275D7" w14:textId="77777777" w:rsidR="004920E9" w:rsidRDefault="004920E9" w:rsidP="004920E9">
            <w:pPr>
              <w:widowControl w:val="0"/>
              <w:tabs>
                <w:tab w:val="left" w:pos="360"/>
                <w:tab w:val="left" w:pos="743"/>
              </w:tabs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F9617" w14:textId="77777777" w:rsidR="004920E9" w:rsidRPr="005A1E70" w:rsidRDefault="004920E9" w:rsidP="004920E9">
            <w:pPr>
              <w:widowControl w:val="0"/>
              <w:suppressAutoHyphens/>
              <w:autoSpaceDE w:val="0"/>
              <w:spacing w:after="0"/>
              <w:rPr>
                <w:rFonts w:eastAsia="MS Mincho"/>
                <w:sz w:val="20"/>
                <w:szCs w:val="20"/>
              </w:rPr>
            </w:pPr>
            <w:r w:rsidRPr="005A1E70">
              <w:rPr>
                <w:sz w:val="20"/>
                <w:szCs w:val="20"/>
              </w:rPr>
              <w:t>Analizatory przystosowane do pracy w systemie całodobowym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DDA27" w14:textId="77777777" w:rsidR="004920E9" w:rsidRDefault="004920E9" w:rsidP="004920E9">
            <w:pPr>
              <w:jc w:val="center"/>
            </w:pPr>
          </w:p>
        </w:tc>
      </w:tr>
      <w:tr w:rsidR="004920E9" w:rsidRPr="00183C15" w14:paraId="24A14E00" w14:textId="77777777" w:rsidTr="00C432C3">
        <w:tblPrEx>
          <w:tblLook w:val="04A0" w:firstRow="1" w:lastRow="0" w:firstColumn="1" w:lastColumn="0" w:noHBand="0" w:noVBand="1"/>
        </w:tblPrEx>
        <w:trPr>
          <w:trHeight w:val="343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352EC" w14:textId="77777777" w:rsidR="004920E9" w:rsidRDefault="004920E9" w:rsidP="004920E9">
            <w:pPr>
              <w:widowControl w:val="0"/>
              <w:tabs>
                <w:tab w:val="left" w:pos="360"/>
                <w:tab w:val="left" w:pos="743"/>
              </w:tabs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21.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0D9B5" w14:textId="77777777" w:rsidR="004920E9" w:rsidRPr="005A1E70" w:rsidRDefault="004920E9" w:rsidP="004920E9">
            <w:pPr>
              <w:widowControl w:val="0"/>
              <w:suppressAutoHyphens/>
              <w:autoSpaceDE w:val="0"/>
              <w:spacing w:after="0"/>
              <w:rPr>
                <w:sz w:val="20"/>
                <w:szCs w:val="20"/>
              </w:rPr>
            </w:pPr>
            <w:r w:rsidRPr="005A1E70">
              <w:rPr>
                <w:rFonts w:eastAsia="MS Mincho"/>
                <w:sz w:val="20"/>
                <w:szCs w:val="20"/>
              </w:rPr>
              <w:t>Możliwość podłączenia analizatora do LIS Zelnet Laboratorium SQL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CFAE1" w14:textId="77777777" w:rsidR="004920E9" w:rsidRDefault="004920E9" w:rsidP="004920E9">
            <w:pPr>
              <w:jc w:val="center"/>
            </w:pPr>
          </w:p>
        </w:tc>
      </w:tr>
      <w:tr w:rsidR="004920E9" w:rsidRPr="00183C15" w14:paraId="1EB4DC42" w14:textId="77777777" w:rsidTr="00C432C3">
        <w:tblPrEx>
          <w:tblLook w:val="04A0" w:firstRow="1" w:lastRow="0" w:firstColumn="1" w:lastColumn="0" w:noHBand="0" w:noVBand="1"/>
        </w:tblPrEx>
        <w:trPr>
          <w:trHeight w:val="343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A1BAF" w14:textId="77777777" w:rsidR="004920E9" w:rsidRDefault="004920E9" w:rsidP="004920E9">
            <w:pPr>
              <w:widowControl w:val="0"/>
              <w:tabs>
                <w:tab w:val="left" w:pos="360"/>
                <w:tab w:val="left" w:pos="743"/>
              </w:tabs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4DF90" w14:textId="77777777" w:rsidR="004920E9" w:rsidRPr="005A1E70" w:rsidRDefault="004920E9" w:rsidP="004920E9">
            <w:pPr>
              <w:widowControl w:val="0"/>
              <w:suppressAutoHyphens/>
              <w:autoSpaceDE w:val="0"/>
              <w:spacing w:after="0"/>
              <w:rPr>
                <w:sz w:val="20"/>
                <w:szCs w:val="20"/>
              </w:rPr>
            </w:pPr>
            <w:r w:rsidRPr="005A1E70">
              <w:rPr>
                <w:sz w:val="20"/>
                <w:szCs w:val="20"/>
              </w:rPr>
              <w:t>Automatyczne czyszczenie igły pobierającej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19317" w14:textId="77777777" w:rsidR="004920E9" w:rsidRDefault="004920E9" w:rsidP="004920E9">
            <w:pPr>
              <w:jc w:val="center"/>
            </w:pPr>
          </w:p>
        </w:tc>
      </w:tr>
      <w:tr w:rsidR="004920E9" w:rsidRPr="00183C15" w14:paraId="48CD0EEE" w14:textId="77777777" w:rsidTr="00C432C3">
        <w:tblPrEx>
          <w:tblLook w:val="04A0" w:firstRow="1" w:lastRow="0" w:firstColumn="1" w:lastColumn="0" w:noHBand="0" w:noVBand="1"/>
        </w:tblPrEx>
        <w:trPr>
          <w:trHeight w:val="343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2900B" w14:textId="77777777" w:rsidR="004920E9" w:rsidRDefault="004920E9" w:rsidP="004920E9">
            <w:pPr>
              <w:widowControl w:val="0"/>
              <w:tabs>
                <w:tab w:val="left" w:pos="360"/>
                <w:tab w:val="left" w:pos="743"/>
              </w:tabs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23.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CB517" w14:textId="77777777" w:rsidR="004920E9" w:rsidRPr="005A1E70" w:rsidRDefault="004920E9" w:rsidP="004920E9">
            <w:pPr>
              <w:widowControl w:val="0"/>
              <w:suppressAutoHyphens/>
              <w:autoSpaceDE w:val="0"/>
              <w:spacing w:after="0"/>
              <w:rPr>
                <w:sz w:val="20"/>
                <w:szCs w:val="20"/>
              </w:rPr>
            </w:pPr>
            <w:r w:rsidRPr="005A1E70">
              <w:rPr>
                <w:sz w:val="20"/>
                <w:szCs w:val="20"/>
              </w:rPr>
              <w:t>Czas reakcji serwisu (przyjazd inżyniera serwisowego) - maksimum 24 h od zgłoszenia (w dni robocze)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BE496" w14:textId="77777777" w:rsidR="004920E9" w:rsidRDefault="004920E9" w:rsidP="004920E9">
            <w:pPr>
              <w:jc w:val="center"/>
            </w:pPr>
          </w:p>
        </w:tc>
      </w:tr>
      <w:tr w:rsidR="004920E9" w:rsidRPr="00183C15" w14:paraId="0134FCC0" w14:textId="77777777" w:rsidTr="00C432C3">
        <w:tblPrEx>
          <w:tblLook w:val="04A0" w:firstRow="1" w:lastRow="0" w:firstColumn="1" w:lastColumn="0" w:noHBand="0" w:noVBand="1"/>
        </w:tblPrEx>
        <w:trPr>
          <w:trHeight w:val="343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2A264" w14:textId="77777777" w:rsidR="004920E9" w:rsidRDefault="004920E9" w:rsidP="004920E9">
            <w:pPr>
              <w:widowControl w:val="0"/>
              <w:tabs>
                <w:tab w:val="left" w:pos="360"/>
                <w:tab w:val="left" w:pos="743"/>
              </w:tabs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24.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CBFAE" w14:textId="77777777" w:rsidR="004920E9" w:rsidRPr="005A1E70" w:rsidRDefault="004920E9" w:rsidP="004920E9">
            <w:pPr>
              <w:widowControl w:val="0"/>
              <w:suppressAutoHyphens/>
              <w:autoSpaceDE w:val="0"/>
              <w:spacing w:after="0"/>
              <w:rPr>
                <w:sz w:val="20"/>
                <w:szCs w:val="20"/>
              </w:rPr>
            </w:pPr>
            <w:r w:rsidRPr="005A1E70">
              <w:rPr>
                <w:sz w:val="20"/>
                <w:szCs w:val="20"/>
              </w:rPr>
              <w:t>Instrukcja obsługi analizatorów w języku polskim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238AC" w14:textId="77777777" w:rsidR="004920E9" w:rsidRDefault="004920E9" w:rsidP="004920E9">
            <w:pPr>
              <w:jc w:val="center"/>
            </w:pPr>
          </w:p>
        </w:tc>
      </w:tr>
      <w:tr w:rsidR="004920E9" w:rsidRPr="00183C15" w14:paraId="7125DE71" w14:textId="77777777" w:rsidTr="00C432C3">
        <w:tblPrEx>
          <w:tblLook w:val="04A0" w:firstRow="1" w:lastRow="0" w:firstColumn="1" w:lastColumn="0" w:noHBand="0" w:noVBand="1"/>
        </w:tblPrEx>
        <w:trPr>
          <w:trHeight w:val="343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0F231" w14:textId="77777777" w:rsidR="004920E9" w:rsidRDefault="004920E9" w:rsidP="004920E9">
            <w:pPr>
              <w:widowControl w:val="0"/>
              <w:tabs>
                <w:tab w:val="left" w:pos="360"/>
                <w:tab w:val="left" w:pos="743"/>
              </w:tabs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83498" w14:textId="77777777" w:rsidR="004920E9" w:rsidRPr="00DE710D" w:rsidRDefault="004920E9" w:rsidP="004920E9">
            <w:pPr>
              <w:widowControl w:val="0"/>
              <w:suppressAutoHyphens/>
              <w:autoSpaceDE w:val="0"/>
              <w:spacing w:after="0"/>
              <w:rPr>
                <w:sz w:val="20"/>
                <w:szCs w:val="20"/>
              </w:rPr>
            </w:pPr>
            <w:r w:rsidRPr="00DE710D">
              <w:rPr>
                <w:sz w:val="20"/>
                <w:szCs w:val="20"/>
              </w:rPr>
              <w:t>Szkolenie pracowników w obsłudze aparatu i interpretacji wyników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674A7" w14:textId="77777777" w:rsidR="004920E9" w:rsidRDefault="004920E9" w:rsidP="004920E9">
            <w:pPr>
              <w:jc w:val="center"/>
            </w:pPr>
          </w:p>
        </w:tc>
      </w:tr>
    </w:tbl>
    <w:p w14:paraId="54D38298" w14:textId="77777777" w:rsidR="00D5551E" w:rsidRDefault="00D5551E" w:rsidP="00D5551E">
      <w:pPr>
        <w:rPr>
          <w:rFonts w:ascii="Arial" w:hAnsi="Arial" w:cs="Arial"/>
        </w:rPr>
      </w:pPr>
    </w:p>
    <w:p w14:paraId="5145F0A3" w14:textId="77777777" w:rsidR="00374720" w:rsidRDefault="00374720" w:rsidP="00D5551E">
      <w:pPr>
        <w:rPr>
          <w:rFonts w:ascii="Arial" w:hAnsi="Arial" w:cs="Arial"/>
        </w:rPr>
      </w:pPr>
    </w:p>
    <w:tbl>
      <w:tblPr>
        <w:tblW w:w="10915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2126"/>
        <w:gridCol w:w="2835"/>
        <w:gridCol w:w="2126"/>
        <w:gridCol w:w="1701"/>
      </w:tblGrid>
      <w:tr w:rsidR="00A21868" w:rsidRPr="00995C85" w14:paraId="02CFBF2B" w14:textId="77777777" w:rsidTr="000A538F">
        <w:trPr>
          <w:cantSplit/>
          <w:trHeight w:val="397"/>
        </w:trPr>
        <w:tc>
          <w:tcPr>
            <w:tcW w:w="109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D7AE1" w14:textId="77777777" w:rsidR="00A21868" w:rsidRPr="00183C15" w:rsidRDefault="00A21868" w:rsidP="000A538F">
            <w:pPr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eastAsia="ar-SA"/>
              </w:rPr>
            </w:pPr>
            <w:r>
              <w:rPr>
                <w:b/>
                <w:bCs/>
                <w:spacing w:val="-3"/>
              </w:rPr>
              <w:t xml:space="preserve">ANALIZATOR </w:t>
            </w:r>
            <w:r w:rsidRPr="00E76065">
              <w:rPr>
                <w:b/>
                <w:bCs/>
                <w:spacing w:val="-3"/>
              </w:rPr>
              <w:t>HEMATOLOGICZN</w:t>
            </w:r>
            <w:r>
              <w:rPr>
                <w:b/>
                <w:bCs/>
                <w:spacing w:val="-3"/>
              </w:rPr>
              <w:t>Y</w:t>
            </w:r>
            <w:r w:rsidR="00650C5E">
              <w:rPr>
                <w:b/>
                <w:bCs/>
                <w:spacing w:val="-3"/>
              </w:rPr>
              <w:t xml:space="preserve"> ZASTĘPCZY</w:t>
            </w:r>
          </w:p>
        </w:tc>
      </w:tr>
      <w:tr w:rsidR="00A21868" w:rsidRPr="00995C85" w14:paraId="6DFA40D2" w14:textId="77777777" w:rsidTr="000A538F">
        <w:trPr>
          <w:cantSplit/>
          <w:trHeight w:val="397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E5754A" w14:textId="77777777" w:rsidR="00A21868" w:rsidRPr="00995C85" w:rsidRDefault="00A21868" w:rsidP="000A538F">
            <w:pPr>
              <w:suppressAutoHyphens/>
              <w:spacing w:after="0" w:line="240" w:lineRule="auto"/>
              <w:ind w:left="-212"/>
              <w:jc w:val="center"/>
              <w:rPr>
                <w:rFonts w:ascii="Arial" w:hAnsi="Arial" w:cs="Arial"/>
                <w:b/>
                <w:sz w:val="20"/>
                <w:szCs w:val="24"/>
                <w:lang w:eastAsia="ar-SA"/>
              </w:rPr>
            </w:pPr>
            <w:r w:rsidRPr="00995C85">
              <w:rPr>
                <w:rFonts w:ascii="Arial" w:hAnsi="Arial" w:cs="Arial"/>
                <w:b/>
                <w:sz w:val="20"/>
                <w:szCs w:val="24"/>
                <w:lang w:eastAsia="ar-SA"/>
              </w:rPr>
              <w:t>TYP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D19036" w14:textId="77777777" w:rsidR="00A21868" w:rsidRPr="00995C85" w:rsidRDefault="00A21868" w:rsidP="000A538F">
            <w:pPr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  <w:lang w:eastAsia="ar-SA"/>
              </w:rPr>
            </w:pPr>
            <w:r w:rsidRPr="00995C85">
              <w:rPr>
                <w:rFonts w:ascii="Arial" w:hAnsi="Arial" w:cs="Arial"/>
                <w:b/>
                <w:sz w:val="20"/>
                <w:szCs w:val="24"/>
                <w:lang w:eastAsia="ar-SA"/>
              </w:rPr>
              <w:t>MODEL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65564" w14:textId="77777777" w:rsidR="00A21868" w:rsidRPr="00995C85" w:rsidRDefault="00A21868" w:rsidP="000A538F">
            <w:pPr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sz w:val="20"/>
                <w:szCs w:val="24"/>
                <w:lang w:eastAsia="ar-SA"/>
              </w:rPr>
              <w:t>Rok produkcji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5694C6" w14:textId="77777777" w:rsidR="00A21868" w:rsidRPr="00995C85" w:rsidRDefault="00A21868" w:rsidP="000A538F">
            <w:pPr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  <w:lang w:eastAsia="ar-SA"/>
              </w:rPr>
            </w:pPr>
            <w:r w:rsidRPr="00995C85">
              <w:rPr>
                <w:rFonts w:ascii="Arial" w:hAnsi="Arial" w:cs="Arial"/>
                <w:b/>
                <w:sz w:val="20"/>
                <w:szCs w:val="24"/>
                <w:lang w:eastAsia="ar-SA"/>
              </w:rPr>
              <w:t>Producent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659A7" w14:textId="77777777" w:rsidR="00A21868" w:rsidRPr="00995C85" w:rsidRDefault="00A21868" w:rsidP="000A538F">
            <w:pPr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  <w:lang w:eastAsia="ar-SA"/>
              </w:rPr>
            </w:pPr>
            <w:r w:rsidRPr="00995C85">
              <w:rPr>
                <w:rFonts w:ascii="Arial" w:hAnsi="Arial" w:cs="Arial"/>
                <w:b/>
                <w:sz w:val="20"/>
                <w:szCs w:val="24"/>
                <w:lang w:eastAsia="ar-SA"/>
              </w:rPr>
              <w:t>Kraj pochodzenia</w:t>
            </w:r>
          </w:p>
        </w:tc>
      </w:tr>
      <w:tr w:rsidR="00A21868" w:rsidRPr="00995C85" w14:paraId="679E66CE" w14:textId="77777777" w:rsidTr="000A538F">
        <w:trPr>
          <w:cantSplit/>
          <w:trHeight w:val="397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959A5F" w14:textId="77777777" w:rsidR="00A21868" w:rsidRPr="00995C85" w:rsidRDefault="00A21868" w:rsidP="000A538F">
            <w:pPr>
              <w:suppressAutoHyphens/>
              <w:spacing w:after="0" w:line="240" w:lineRule="auto"/>
              <w:ind w:left="-212"/>
              <w:jc w:val="center"/>
              <w:rPr>
                <w:rFonts w:ascii="Arial" w:hAnsi="Arial" w:cs="Arial"/>
                <w:b/>
                <w:sz w:val="20"/>
                <w:szCs w:val="24"/>
                <w:lang w:eastAsia="ar-SA"/>
              </w:rPr>
            </w:pPr>
          </w:p>
          <w:p w14:paraId="6A4FFF82" w14:textId="77777777" w:rsidR="00A21868" w:rsidRPr="00995C85" w:rsidRDefault="00A21868" w:rsidP="000A538F">
            <w:pPr>
              <w:suppressAutoHyphens/>
              <w:spacing w:after="0" w:line="240" w:lineRule="auto"/>
              <w:ind w:left="-212"/>
              <w:rPr>
                <w:rFonts w:ascii="Arial" w:hAnsi="Arial" w:cs="Arial"/>
                <w:b/>
                <w:sz w:val="20"/>
                <w:szCs w:val="24"/>
                <w:lang w:eastAsia="ar-SA"/>
              </w:rPr>
            </w:pPr>
          </w:p>
          <w:p w14:paraId="1A0A05A1" w14:textId="77777777" w:rsidR="00A21868" w:rsidRPr="00995C85" w:rsidRDefault="00A21868" w:rsidP="000A538F">
            <w:pPr>
              <w:suppressAutoHyphens/>
              <w:spacing w:after="0" w:line="240" w:lineRule="auto"/>
              <w:ind w:left="-212"/>
              <w:jc w:val="center"/>
              <w:rPr>
                <w:rFonts w:ascii="Arial" w:hAnsi="Arial" w:cs="Arial"/>
                <w:b/>
                <w:sz w:val="20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86BE71" w14:textId="77777777" w:rsidR="00A21868" w:rsidRPr="00995C85" w:rsidRDefault="00A21868" w:rsidP="000A538F">
            <w:pPr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4BD6F" w14:textId="77777777" w:rsidR="00A21868" w:rsidRPr="00995C85" w:rsidRDefault="00A21868" w:rsidP="000A538F">
            <w:pPr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2410A2" w14:textId="77777777" w:rsidR="00A21868" w:rsidRPr="00995C85" w:rsidRDefault="00A21868" w:rsidP="000A538F">
            <w:pPr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EF15E" w14:textId="77777777" w:rsidR="00A21868" w:rsidRPr="00995C85" w:rsidRDefault="00A21868" w:rsidP="000A538F">
            <w:pPr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  <w:lang w:eastAsia="ar-SA"/>
              </w:rPr>
            </w:pPr>
          </w:p>
        </w:tc>
      </w:tr>
    </w:tbl>
    <w:p w14:paraId="42DAEDDD" w14:textId="77777777" w:rsidR="00A21868" w:rsidRDefault="00A21868" w:rsidP="00A21868">
      <w:pPr>
        <w:rPr>
          <w:rFonts w:ascii="Arial" w:hAnsi="Arial" w:cs="Arial"/>
        </w:rPr>
      </w:pPr>
    </w:p>
    <w:tbl>
      <w:tblPr>
        <w:tblW w:w="10920" w:type="dxa"/>
        <w:tblInd w:w="-464" w:type="dxa"/>
        <w:tblLayout w:type="fixed"/>
        <w:tblLook w:val="0000" w:firstRow="0" w:lastRow="0" w:firstColumn="0" w:lastColumn="0" w:noHBand="0" w:noVBand="0"/>
      </w:tblPr>
      <w:tblGrid>
        <w:gridCol w:w="714"/>
        <w:gridCol w:w="8647"/>
        <w:gridCol w:w="1559"/>
      </w:tblGrid>
      <w:tr w:rsidR="00A21868" w14:paraId="4B4D9F3C" w14:textId="77777777" w:rsidTr="000A538F"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2F2F2"/>
            <w:vAlign w:val="center"/>
          </w:tcPr>
          <w:p w14:paraId="63E408E1" w14:textId="77777777" w:rsidR="00A21868" w:rsidRPr="00B21E7B" w:rsidRDefault="00A21868" w:rsidP="000A538F">
            <w:pPr>
              <w:pStyle w:val="Nagwek2"/>
              <w:keepLines w:val="0"/>
              <w:widowControl w:val="0"/>
              <w:numPr>
                <w:ilvl w:val="1"/>
                <w:numId w:val="37"/>
              </w:numPr>
              <w:tabs>
                <w:tab w:val="left" w:pos="0"/>
                <w:tab w:val="left" w:pos="576"/>
                <w:tab w:val="left" w:pos="1152"/>
                <w:tab w:val="left" w:pos="1728"/>
                <w:tab w:val="left" w:pos="2304"/>
              </w:tabs>
              <w:autoSpaceDN w:val="0"/>
              <w:adjustRightInd w:val="0"/>
              <w:spacing w:before="0" w:line="240" w:lineRule="atLeast"/>
              <w:rPr>
                <w:rFonts w:ascii="Arial" w:hAnsi="Arial" w:cs="Arial"/>
                <w:bCs w:val="0"/>
                <w:iCs/>
                <w:color w:val="auto"/>
                <w:sz w:val="18"/>
                <w:szCs w:val="18"/>
              </w:rPr>
            </w:pPr>
            <w:r w:rsidRPr="00B21E7B">
              <w:rPr>
                <w:rFonts w:ascii="Arial" w:hAnsi="Arial" w:cs="Arial"/>
                <w:bCs w:val="0"/>
                <w:iCs/>
                <w:color w:val="auto"/>
                <w:sz w:val="18"/>
                <w:szCs w:val="18"/>
              </w:rPr>
              <w:t>L.P</w:t>
            </w:r>
          </w:p>
        </w:tc>
        <w:tc>
          <w:tcPr>
            <w:tcW w:w="8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2F2F2"/>
            <w:vAlign w:val="center"/>
          </w:tcPr>
          <w:p w14:paraId="3E359886" w14:textId="77777777" w:rsidR="00A21868" w:rsidRPr="001E3BDF" w:rsidRDefault="00A21868" w:rsidP="000A538F">
            <w:pPr>
              <w:pStyle w:val="Domynie"/>
              <w:spacing w:after="0" w:line="240" w:lineRule="atLeast"/>
              <w:ind w:left="7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DF">
              <w:rPr>
                <w:rFonts w:ascii="Arial" w:hAnsi="Arial" w:cs="Arial"/>
                <w:b/>
                <w:sz w:val="18"/>
                <w:szCs w:val="18"/>
              </w:rPr>
              <w:t xml:space="preserve">Obligatoryjne minimalne (wymagane) parametry lub funkcje: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29291F07" w14:textId="77777777" w:rsidR="00A21868" w:rsidRPr="00A23F8F" w:rsidRDefault="00A21868" w:rsidP="000A538F">
            <w:pPr>
              <w:pStyle w:val="Domynie"/>
              <w:tabs>
                <w:tab w:val="left" w:pos="1276"/>
              </w:tabs>
              <w:spacing w:after="0"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3F8F">
              <w:rPr>
                <w:rFonts w:ascii="Arial" w:hAnsi="Arial" w:cs="Arial"/>
                <w:b/>
                <w:sz w:val="18"/>
                <w:szCs w:val="18"/>
              </w:rPr>
              <w:t xml:space="preserve">Odpowiedź Wykonawcy </w:t>
            </w:r>
          </w:p>
          <w:p w14:paraId="29981AEC" w14:textId="77777777" w:rsidR="00A21868" w:rsidRDefault="00A21868" w:rsidP="000A538F">
            <w:pPr>
              <w:pStyle w:val="Domynie"/>
              <w:spacing w:after="0" w:line="240" w:lineRule="atLeast"/>
              <w:ind w:left="72"/>
              <w:jc w:val="center"/>
              <w:rPr>
                <w:rFonts w:cs="Times New Roman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TAK/NIE </w:t>
            </w:r>
          </w:p>
        </w:tc>
      </w:tr>
      <w:tr w:rsidR="00A21868" w14:paraId="0B24ABAA" w14:textId="77777777" w:rsidTr="000A538F"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2F2F2"/>
            <w:vAlign w:val="center"/>
          </w:tcPr>
          <w:p w14:paraId="7BE28FEB" w14:textId="77777777" w:rsidR="00A21868" w:rsidRPr="00B21E7B" w:rsidRDefault="00A21868" w:rsidP="000A538F">
            <w:pPr>
              <w:pStyle w:val="Nagwek2"/>
              <w:keepLines w:val="0"/>
              <w:widowControl w:val="0"/>
              <w:numPr>
                <w:ilvl w:val="1"/>
                <w:numId w:val="37"/>
              </w:numPr>
              <w:tabs>
                <w:tab w:val="left" w:pos="0"/>
                <w:tab w:val="left" w:pos="576"/>
                <w:tab w:val="left" w:pos="1152"/>
                <w:tab w:val="left" w:pos="1728"/>
                <w:tab w:val="left" w:pos="2304"/>
              </w:tabs>
              <w:autoSpaceDN w:val="0"/>
              <w:adjustRightInd w:val="0"/>
              <w:spacing w:before="0" w:line="240" w:lineRule="atLeast"/>
              <w:jc w:val="center"/>
              <w:rPr>
                <w:rFonts w:cs="Times New Roman"/>
                <w:bCs w:val="0"/>
                <w:iCs/>
                <w:color w:val="auto"/>
                <w:szCs w:val="24"/>
              </w:rPr>
            </w:pPr>
            <w:r w:rsidRPr="00B21E7B">
              <w:rPr>
                <w:rFonts w:ascii="Calibri" w:hAnsi="Calibri" w:cs="Times New Roman"/>
                <w:bCs w:val="0"/>
                <w:iCs/>
                <w:color w:val="auto"/>
                <w:sz w:val="22"/>
                <w:szCs w:val="24"/>
              </w:rPr>
              <w:t>1</w:t>
            </w:r>
          </w:p>
        </w:tc>
        <w:tc>
          <w:tcPr>
            <w:tcW w:w="8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2F2F2"/>
            <w:vAlign w:val="center"/>
          </w:tcPr>
          <w:p w14:paraId="3DB82361" w14:textId="77777777" w:rsidR="00A21868" w:rsidRDefault="00A21868" w:rsidP="000A538F">
            <w:pPr>
              <w:pStyle w:val="Domynie"/>
              <w:spacing w:after="0" w:line="240" w:lineRule="atLeast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5C322790" w14:textId="77777777" w:rsidR="00A21868" w:rsidRDefault="00A21868" w:rsidP="000A538F">
            <w:pPr>
              <w:pStyle w:val="Domynie"/>
              <w:spacing w:after="0" w:line="240" w:lineRule="atLeast"/>
              <w:ind w:left="72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</w:t>
            </w:r>
          </w:p>
        </w:tc>
      </w:tr>
      <w:tr w:rsidR="00A21868" w14:paraId="07ABC27E" w14:textId="77777777" w:rsidTr="000A538F">
        <w:tc>
          <w:tcPr>
            <w:tcW w:w="109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18DA3EE6" w14:textId="77777777" w:rsidR="00A21868" w:rsidRDefault="00A21868" w:rsidP="000A538F">
            <w:pPr>
              <w:pStyle w:val="Domynie"/>
              <w:spacing w:after="0" w:line="240" w:lineRule="atLeast"/>
              <w:ind w:left="72"/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szCs w:val="24"/>
              </w:rPr>
              <w:t>I . WYMAGANIA OGÓLNE</w:t>
            </w:r>
          </w:p>
        </w:tc>
      </w:tr>
      <w:tr w:rsidR="00A21868" w:rsidRPr="00183C15" w14:paraId="651E1334" w14:textId="77777777" w:rsidTr="000A538F">
        <w:tblPrEx>
          <w:tblLook w:val="04A0" w:firstRow="1" w:lastRow="0" w:firstColumn="1" w:lastColumn="0" w:noHBand="0" w:noVBand="1"/>
        </w:tblPrEx>
        <w:trPr>
          <w:trHeight w:val="343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11371" w14:textId="77777777" w:rsidR="00A21868" w:rsidRPr="00755407" w:rsidRDefault="00A21868" w:rsidP="000A538F">
            <w:pPr>
              <w:widowControl w:val="0"/>
              <w:tabs>
                <w:tab w:val="left" w:pos="360"/>
                <w:tab w:val="left" w:pos="743"/>
              </w:tabs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540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3D4AE" w14:textId="77777777" w:rsidR="00A21868" w:rsidRPr="008D6A11" w:rsidRDefault="00A21868" w:rsidP="000A538F">
            <w:pPr>
              <w:widowControl w:val="0"/>
              <w:suppressAutoHyphens/>
              <w:autoSpaceDE w:val="0"/>
              <w:spacing w:after="0"/>
              <w:rPr>
                <w:rFonts w:eastAsia="MS Mincho"/>
                <w:sz w:val="20"/>
                <w:szCs w:val="20"/>
              </w:rPr>
            </w:pPr>
            <w:r w:rsidRPr="00DE710D">
              <w:rPr>
                <w:color w:val="000000"/>
                <w:sz w:val="20"/>
                <w:szCs w:val="20"/>
                <w:lang w:eastAsia="pl-PL"/>
              </w:rPr>
              <w:t>Aparat nie starszy niż 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2F000" w14:textId="77777777" w:rsidR="00A21868" w:rsidRDefault="00A21868" w:rsidP="000A538F">
            <w:pPr>
              <w:jc w:val="center"/>
            </w:pPr>
          </w:p>
        </w:tc>
      </w:tr>
      <w:tr w:rsidR="00A21868" w:rsidRPr="00183C15" w14:paraId="4EB90159" w14:textId="77777777" w:rsidTr="000A538F">
        <w:tblPrEx>
          <w:tblLook w:val="04A0" w:firstRow="1" w:lastRow="0" w:firstColumn="1" w:lastColumn="0" w:noHBand="0" w:noVBand="1"/>
        </w:tblPrEx>
        <w:trPr>
          <w:trHeight w:val="343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39E9C" w14:textId="77777777" w:rsidR="00A21868" w:rsidRPr="00755407" w:rsidRDefault="00A21868" w:rsidP="000A538F">
            <w:pPr>
              <w:widowControl w:val="0"/>
              <w:tabs>
                <w:tab w:val="left" w:pos="360"/>
                <w:tab w:val="left" w:pos="743"/>
              </w:tabs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540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8B604" w14:textId="77777777" w:rsidR="00A21868" w:rsidRPr="008D6A11" w:rsidRDefault="00A21868" w:rsidP="000A538F">
            <w:pPr>
              <w:widowControl w:val="0"/>
              <w:suppressAutoHyphens/>
              <w:autoSpaceDE w:val="0"/>
              <w:spacing w:after="0"/>
              <w:rPr>
                <w:rFonts w:eastAsia="MS Mincho"/>
                <w:sz w:val="20"/>
                <w:szCs w:val="20"/>
              </w:rPr>
            </w:pPr>
            <w:r w:rsidRPr="00DE710D">
              <w:rPr>
                <w:color w:val="000000"/>
                <w:sz w:val="20"/>
                <w:szCs w:val="20"/>
                <w:lang w:eastAsia="pl-PL"/>
              </w:rPr>
              <w:t>Analizator 5-diff – 24 parametrowy z rónicowaniem krwinek białych na 5 populacji: neutrocyty, monocyty, eozynocyty, bazocyty, limfocyty, wyrażone w wartościach względnych (%) oraz bezwzględnych (liczbowych)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B8E26" w14:textId="77777777" w:rsidR="00A21868" w:rsidRDefault="00A21868" w:rsidP="000A538F">
            <w:pPr>
              <w:jc w:val="center"/>
            </w:pPr>
          </w:p>
        </w:tc>
      </w:tr>
      <w:tr w:rsidR="00A21868" w:rsidRPr="00183C15" w14:paraId="38579172" w14:textId="77777777" w:rsidTr="000A538F">
        <w:tblPrEx>
          <w:tblLook w:val="04A0" w:firstRow="1" w:lastRow="0" w:firstColumn="1" w:lastColumn="0" w:noHBand="0" w:noVBand="1"/>
        </w:tblPrEx>
        <w:trPr>
          <w:trHeight w:val="343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5A05B" w14:textId="77777777" w:rsidR="00A21868" w:rsidRPr="00755407" w:rsidRDefault="00A21868" w:rsidP="000A538F">
            <w:pPr>
              <w:widowControl w:val="0"/>
              <w:tabs>
                <w:tab w:val="left" w:pos="360"/>
                <w:tab w:val="left" w:pos="743"/>
              </w:tabs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540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5818C" w14:textId="77777777" w:rsidR="00A21868" w:rsidRPr="008D6A11" w:rsidRDefault="00A21868" w:rsidP="000A538F">
            <w:pPr>
              <w:widowControl w:val="0"/>
              <w:suppressAutoHyphens/>
              <w:autoSpaceDE w:val="0"/>
              <w:spacing w:after="0"/>
              <w:rPr>
                <w:rFonts w:eastAsia="MS Mincho"/>
                <w:sz w:val="20"/>
                <w:szCs w:val="20"/>
              </w:rPr>
            </w:pPr>
            <w:r w:rsidRPr="00DE710D">
              <w:rPr>
                <w:color w:val="000000"/>
                <w:sz w:val="20"/>
                <w:szCs w:val="20"/>
                <w:lang w:eastAsia="pl-PL"/>
              </w:rPr>
              <w:t>Jednoczesny rozdział wszystkich populacji WBC w oparciu o cytometrię przepływową z wykorzystaniem źródła światła w postaci diody półprzewodnikowej, na którą firma udziela m.in. 5 letniej gwarancji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7C46E" w14:textId="77777777" w:rsidR="00A21868" w:rsidRDefault="00A21868" w:rsidP="000A538F">
            <w:pPr>
              <w:jc w:val="center"/>
            </w:pPr>
          </w:p>
        </w:tc>
      </w:tr>
      <w:tr w:rsidR="00A21868" w:rsidRPr="00183C15" w14:paraId="57BF69FA" w14:textId="77777777" w:rsidTr="000A538F">
        <w:tblPrEx>
          <w:tblLook w:val="04A0" w:firstRow="1" w:lastRow="0" w:firstColumn="1" w:lastColumn="0" w:noHBand="0" w:noVBand="1"/>
        </w:tblPrEx>
        <w:trPr>
          <w:trHeight w:val="343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38208" w14:textId="77777777" w:rsidR="00A21868" w:rsidRPr="00755407" w:rsidRDefault="00A21868" w:rsidP="000A538F">
            <w:pPr>
              <w:widowControl w:val="0"/>
              <w:tabs>
                <w:tab w:val="left" w:pos="360"/>
                <w:tab w:val="left" w:pos="743"/>
              </w:tabs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540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0288C" w14:textId="77777777" w:rsidR="00A21868" w:rsidRPr="008D6A11" w:rsidRDefault="00A21868" w:rsidP="000A538F">
            <w:pPr>
              <w:widowControl w:val="0"/>
              <w:suppressAutoHyphens/>
              <w:autoSpaceDE w:val="0"/>
              <w:spacing w:after="0"/>
              <w:rPr>
                <w:rFonts w:eastAsia="MS Mincho"/>
                <w:sz w:val="20"/>
                <w:szCs w:val="20"/>
              </w:rPr>
            </w:pPr>
            <w:r w:rsidRPr="00DE710D">
              <w:rPr>
                <w:color w:val="000000"/>
                <w:sz w:val="20"/>
                <w:szCs w:val="20"/>
                <w:lang w:eastAsia="pl-PL"/>
              </w:rPr>
              <w:t>Łatwy wybór trybu oznaczenia CBC lub CBC/Diff z wyraźnym ograniczeniem ilości użytych odczynników (zużycie odczynników w CBC do 20 ml na jedno oznaczenie). Potwierdzone odpowiednim fragment</w:t>
            </w:r>
            <w:r>
              <w:rPr>
                <w:color w:val="000000"/>
                <w:sz w:val="20"/>
                <w:szCs w:val="20"/>
                <w:lang w:eastAsia="pl-PL"/>
              </w:rPr>
              <w:t>em z instrukcji obsługi aparatu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0732D" w14:textId="77777777" w:rsidR="00A21868" w:rsidRDefault="00A21868" w:rsidP="000A538F">
            <w:pPr>
              <w:jc w:val="center"/>
            </w:pPr>
          </w:p>
        </w:tc>
      </w:tr>
      <w:tr w:rsidR="00A21868" w:rsidRPr="00183C15" w14:paraId="7B567A05" w14:textId="77777777" w:rsidTr="000A538F">
        <w:tblPrEx>
          <w:tblLook w:val="04A0" w:firstRow="1" w:lastRow="0" w:firstColumn="1" w:lastColumn="0" w:noHBand="0" w:noVBand="1"/>
        </w:tblPrEx>
        <w:trPr>
          <w:trHeight w:val="343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1737C" w14:textId="77777777" w:rsidR="00A21868" w:rsidRPr="00755407" w:rsidRDefault="00A21868" w:rsidP="000A538F">
            <w:pPr>
              <w:widowControl w:val="0"/>
              <w:tabs>
                <w:tab w:val="left" w:pos="360"/>
                <w:tab w:val="left" w:pos="743"/>
              </w:tabs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540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849D2" w14:textId="77777777" w:rsidR="00A21868" w:rsidRPr="008D6A11" w:rsidRDefault="00A21868" w:rsidP="000A538F">
            <w:pPr>
              <w:widowControl w:val="0"/>
              <w:suppressAutoHyphens/>
              <w:autoSpaceDE w:val="0"/>
              <w:spacing w:after="0"/>
              <w:rPr>
                <w:rFonts w:eastAsia="MS Mincho"/>
                <w:sz w:val="20"/>
                <w:szCs w:val="20"/>
              </w:rPr>
            </w:pPr>
            <w:r w:rsidRPr="00DE710D">
              <w:rPr>
                <w:color w:val="000000"/>
                <w:sz w:val="20"/>
                <w:szCs w:val="20"/>
                <w:lang w:eastAsia="pl-PL"/>
              </w:rPr>
              <w:t>Ilość odczynników roboczych koniecznych do wykonania pełnego badania w trybie Diff nie może przekroczyć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4B4BD" w14:textId="77777777" w:rsidR="00A21868" w:rsidRDefault="00A21868" w:rsidP="000A538F">
            <w:pPr>
              <w:jc w:val="center"/>
            </w:pPr>
          </w:p>
        </w:tc>
      </w:tr>
      <w:tr w:rsidR="00A21868" w:rsidRPr="00183C15" w14:paraId="230CB092" w14:textId="77777777" w:rsidTr="000A538F">
        <w:tblPrEx>
          <w:tblLook w:val="04A0" w:firstRow="1" w:lastRow="0" w:firstColumn="1" w:lastColumn="0" w:noHBand="0" w:noVBand="1"/>
        </w:tblPrEx>
        <w:trPr>
          <w:trHeight w:val="343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40279" w14:textId="77777777" w:rsidR="00A21868" w:rsidRPr="00755407" w:rsidRDefault="00A21868" w:rsidP="000A538F">
            <w:pPr>
              <w:widowControl w:val="0"/>
              <w:tabs>
                <w:tab w:val="left" w:pos="360"/>
                <w:tab w:val="left" w:pos="743"/>
              </w:tabs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6.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FA65D" w14:textId="77777777" w:rsidR="00A21868" w:rsidRPr="008D6A11" w:rsidRDefault="00A21868" w:rsidP="000A538F">
            <w:pPr>
              <w:widowControl w:val="0"/>
              <w:suppressAutoHyphens/>
              <w:autoSpaceDE w:val="0"/>
              <w:spacing w:after="0"/>
              <w:rPr>
                <w:rFonts w:eastAsia="MS Mincho"/>
                <w:sz w:val="20"/>
                <w:szCs w:val="20"/>
              </w:rPr>
            </w:pPr>
            <w:r w:rsidRPr="00DE710D">
              <w:rPr>
                <w:color w:val="000000"/>
                <w:sz w:val="20"/>
                <w:szCs w:val="20"/>
                <w:lang w:eastAsia="pl-PL"/>
              </w:rPr>
              <w:t>Objętość próbki badanej nie więcej niż 20 μl krwi pełnej w trybie CBC/Diff bez wstępnego rozcieńczania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DFF6C" w14:textId="77777777" w:rsidR="00A21868" w:rsidRDefault="00A21868" w:rsidP="000A538F">
            <w:pPr>
              <w:jc w:val="center"/>
            </w:pPr>
          </w:p>
        </w:tc>
      </w:tr>
      <w:tr w:rsidR="00A21868" w:rsidRPr="00183C15" w14:paraId="387AE95A" w14:textId="77777777" w:rsidTr="000A538F">
        <w:tblPrEx>
          <w:tblLook w:val="04A0" w:firstRow="1" w:lastRow="0" w:firstColumn="1" w:lastColumn="0" w:noHBand="0" w:noVBand="1"/>
        </w:tblPrEx>
        <w:trPr>
          <w:trHeight w:val="343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E9ED1" w14:textId="77777777" w:rsidR="00A21868" w:rsidRPr="00755407" w:rsidRDefault="00A21868" w:rsidP="000A538F">
            <w:pPr>
              <w:widowControl w:val="0"/>
              <w:tabs>
                <w:tab w:val="left" w:pos="360"/>
                <w:tab w:val="left" w:pos="743"/>
              </w:tabs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F803B" w14:textId="77777777" w:rsidR="00A21868" w:rsidRPr="005A1E70" w:rsidRDefault="00A21868" w:rsidP="000A538F">
            <w:pPr>
              <w:widowControl w:val="0"/>
              <w:suppressAutoHyphens/>
              <w:autoSpaceDE w:val="0"/>
              <w:spacing w:after="0"/>
              <w:rPr>
                <w:rFonts w:eastAsia="MS Mincho"/>
                <w:sz w:val="20"/>
                <w:szCs w:val="20"/>
              </w:rPr>
            </w:pPr>
            <w:r w:rsidRPr="005A1E70">
              <w:rPr>
                <w:sz w:val="20"/>
                <w:szCs w:val="20"/>
                <w:lang w:eastAsia="pl-PL"/>
              </w:rPr>
              <w:t>Wydajność aparatu nie mniej niż 45 oznaczeń/ godzinę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73C23" w14:textId="77777777" w:rsidR="00A21868" w:rsidRDefault="00A21868" w:rsidP="000A538F">
            <w:pPr>
              <w:jc w:val="center"/>
            </w:pPr>
          </w:p>
        </w:tc>
      </w:tr>
      <w:tr w:rsidR="00A21868" w:rsidRPr="00183C15" w14:paraId="7F93E03D" w14:textId="77777777" w:rsidTr="000A538F">
        <w:tblPrEx>
          <w:tblLook w:val="04A0" w:firstRow="1" w:lastRow="0" w:firstColumn="1" w:lastColumn="0" w:noHBand="0" w:noVBand="1"/>
        </w:tblPrEx>
        <w:trPr>
          <w:trHeight w:val="343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6E4FB" w14:textId="77777777" w:rsidR="00A21868" w:rsidRPr="00755407" w:rsidRDefault="00A21868" w:rsidP="000A538F">
            <w:pPr>
              <w:widowControl w:val="0"/>
              <w:tabs>
                <w:tab w:val="left" w:pos="360"/>
                <w:tab w:val="left" w:pos="743"/>
              </w:tabs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B4F5E" w14:textId="77777777" w:rsidR="00A21868" w:rsidRPr="005A1E70" w:rsidRDefault="00A21868" w:rsidP="000A538F">
            <w:pPr>
              <w:widowControl w:val="0"/>
              <w:suppressAutoHyphens/>
              <w:autoSpaceDE w:val="0"/>
              <w:spacing w:after="0"/>
              <w:rPr>
                <w:rFonts w:eastAsia="MS Mincho"/>
                <w:sz w:val="20"/>
                <w:szCs w:val="20"/>
              </w:rPr>
            </w:pPr>
            <w:r w:rsidRPr="005A1E70">
              <w:rPr>
                <w:sz w:val="20"/>
                <w:szCs w:val="20"/>
                <w:lang w:eastAsia="pl-PL"/>
              </w:rPr>
              <w:t>Możliwość bezpośredniego podłączenia zewnętrznego czytnika kodów paskowych.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0AF5A" w14:textId="77777777" w:rsidR="00A21868" w:rsidRDefault="00A21868" w:rsidP="000A538F">
            <w:pPr>
              <w:jc w:val="center"/>
            </w:pPr>
          </w:p>
        </w:tc>
      </w:tr>
      <w:tr w:rsidR="00A21868" w:rsidRPr="00183C15" w14:paraId="3F509892" w14:textId="77777777" w:rsidTr="000A538F">
        <w:tblPrEx>
          <w:tblLook w:val="04A0" w:firstRow="1" w:lastRow="0" w:firstColumn="1" w:lastColumn="0" w:noHBand="0" w:noVBand="1"/>
        </w:tblPrEx>
        <w:trPr>
          <w:trHeight w:val="343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E8E7A" w14:textId="77777777" w:rsidR="00A21868" w:rsidRPr="00755407" w:rsidRDefault="00A21868" w:rsidP="000A538F">
            <w:pPr>
              <w:widowControl w:val="0"/>
              <w:tabs>
                <w:tab w:val="left" w:pos="360"/>
                <w:tab w:val="left" w:pos="743"/>
              </w:tabs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CC426" w14:textId="77777777" w:rsidR="00A21868" w:rsidRPr="005A1E70" w:rsidRDefault="00A21868" w:rsidP="000A538F">
            <w:pPr>
              <w:widowControl w:val="0"/>
              <w:suppressAutoHyphens/>
              <w:autoSpaceDE w:val="0"/>
              <w:spacing w:after="0"/>
              <w:rPr>
                <w:rFonts w:eastAsia="MS Mincho"/>
                <w:sz w:val="20"/>
                <w:szCs w:val="20"/>
              </w:rPr>
            </w:pPr>
            <w:r w:rsidRPr="005A1E70">
              <w:rPr>
                <w:rFonts w:eastAsia="MS Mincho"/>
                <w:sz w:val="20"/>
                <w:szCs w:val="20"/>
              </w:rPr>
              <w:t>Możliwość podłączenia analizatora do LIS Zelnet Laboratorium SQL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DB9E0" w14:textId="77777777" w:rsidR="00A21868" w:rsidRDefault="00A21868" w:rsidP="000A538F">
            <w:pPr>
              <w:jc w:val="center"/>
            </w:pPr>
          </w:p>
        </w:tc>
      </w:tr>
      <w:tr w:rsidR="00A21868" w:rsidRPr="00183C15" w14:paraId="67E76CF6" w14:textId="77777777" w:rsidTr="000A538F">
        <w:tblPrEx>
          <w:tblLook w:val="04A0" w:firstRow="1" w:lastRow="0" w:firstColumn="1" w:lastColumn="0" w:noHBand="0" w:noVBand="1"/>
        </w:tblPrEx>
        <w:trPr>
          <w:trHeight w:val="343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9FCD9" w14:textId="77777777" w:rsidR="00A21868" w:rsidRPr="00755407" w:rsidRDefault="00A21868" w:rsidP="000A538F">
            <w:pPr>
              <w:widowControl w:val="0"/>
              <w:tabs>
                <w:tab w:val="left" w:pos="360"/>
                <w:tab w:val="left" w:pos="743"/>
              </w:tabs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5C236" w14:textId="77777777" w:rsidR="00A21868" w:rsidRPr="005A1E70" w:rsidRDefault="00A21868" w:rsidP="000A538F">
            <w:pPr>
              <w:widowControl w:val="0"/>
              <w:suppressAutoHyphens/>
              <w:autoSpaceDE w:val="0"/>
              <w:spacing w:after="0"/>
              <w:rPr>
                <w:rFonts w:eastAsia="MS Mincho"/>
                <w:sz w:val="20"/>
                <w:szCs w:val="20"/>
              </w:rPr>
            </w:pPr>
            <w:r w:rsidRPr="005A1E70">
              <w:rPr>
                <w:sz w:val="20"/>
                <w:szCs w:val="20"/>
                <w:lang w:eastAsia="pl-PL"/>
              </w:rPr>
              <w:t>Aparat wyposażony w złącze USB umożliwiające archiwizację wyników pacjentów na zewnętrznym nośniku typu pendrive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85FFE" w14:textId="77777777" w:rsidR="00A21868" w:rsidRDefault="00A21868" w:rsidP="000A538F">
            <w:pPr>
              <w:jc w:val="center"/>
            </w:pPr>
          </w:p>
        </w:tc>
      </w:tr>
      <w:tr w:rsidR="00A21868" w:rsidRPr="00183C15" w14:paraId="6E095FA2" w14:textId="77777777" w:rsidTr="000A538F">
        <w:tblPrEx>
          <w:tblLook w:val="04A0" w:firstRow="1" w:lastRow="0" w:firstColumn="1" w:lastColumn="0" w:noHBand="0" w:noVBand="1"/>
        </w:tblPrEx>
        <w:trPr>
          <w:trHeight w:val="343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C0377" w14:textId="77777777" w:rsidR="00A21868" w:rsidRPr="00755407" w:rsidRDefault="00A21868" w:rsidP="000A538F">
            <w:pPr>
              <w:widowControl w:val="0"/>
              <w:tabs>
                <w:tab w:val="left" w:pos="360"/>
                <w:tab w:val="left" w:pos="743"/>
              </w:tabs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DCDDC" w14:textId="77777777" w:rsidR="00A21868" w:rsidRPr="005A1E70" w:rsidRDefault="00A21868" w:rsidP="000A538F">
            <w:pPr>
              <w:widowControl w:val="0"/>
              <w:suppressAutoHyphens/>
              <w:autoSpaceDE w:val="0"/>
              <w:spacing w:after="0"/>
              <w:rPr>
                <w:rFonts w:eastAsia="MS Mincho"/>
                <w:sz w:val="20"/>
                <w:szCs w:val="20"/>
              </w:rPr>
            </w:pPr>
            <w:r w:rsidRPr="005A1E70">
              <w:rPr>
                <w:sz w:val="20"/>
                <w:szCs w:val="20"/>
                <w:lang w:eastAsia="pl-PL"/>
              </w:rPr>
              <w:t>Oprogramowanie własne analizatora w języku polskim obejmujące wszystkie procedury w tym techniczno-eksploatacyjne oraz moduł kontroli jakości z obliczeniami statystycznymi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F64C2" w14:textId="77777777" w:rsidR="00A21868" w:rsidRDefault="00A21868" w:rsidP="000A538F">
            <w:pPr>
              <w:jc w:val="center"/>
            </w:pPr>
          </w:p>
        </w:tc>
      </w:tr>
      <w:tr w:rsidR="00A21868" w:rsidRPr="00183C15" w14:paraId="37FFD99B" w14:textId="77777777" w:rsidTr="000A538F">
        <w:tblPrEx>
          <w:tblLook w:val="04A0" w:firstRow="1" w:lastRow="0" w:firstColumn="1" w:lastColumn="0" w:noHBand="0" w:noVBand="1"/>
        </w:tblPrEx>
        <w:trPr>
          <w:trHeight w:val="343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6BF1C" w14:textId="77777777" w:rsidR="00A21868" w:rsidRPr="00755407" w:rsidRDefault="00A21868" w:rsidP="000A538F">
            <w:pPr>
              <w:widowControl w:val="0"/>
              <w:tabs>
                <w:tab w:val="left" w:pos="360"/>
                <w:tab w:val="left" w:pos="743"/>
              </w:tabs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E9FB7" w14:textId="77777777" w:rsidR="00A21868" w:rsidRPr="005A1E70" w:rsidRDefault="00A21868" w:rsidP="000A538F">
            <w:pPr>
              <w:autoSpaceDN w:val="0"/>
              <w:adjustRightInd w:val="0"/>
              <w:spacing w:after="0"/>
              <w:rPr>
                <w:sz w:val="20"/>
                <w:szCs w:val="20"/>
                <w:lang w:eastAsia="pl-PL"/>
              </w:rPr>
            </w:pPr>
            <w:r w:rsidRPr="005A1E70">
              <w:rPr>
                <w:sz w:val="20"/>
                <w:szCs w:val="20"/>
                <w:lang w:eastAsia="pl-PL"/>
              </w:rPr>
              <w:t xml:space="preserve">Minimalne zakresy liniowości dla parametru:    </w:t>
            </w:r>
          </w:p>
          <w:p w14:paraId="564203C6" w14:textId="77777777" w:rsidR="00A21868" w:rsidRPr="005A1E70" w:rsidRDefault="00A21868" w:rsidP="000A538F">
            <w:pPr>
              <w:numPr>
                <w:ilvl w:val="0"/>
                <w:numId w:val="49"/>
              </w:num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5A1E70">
              <w:rPr>
                <w:sz w:val="20"/>
                <w:szCs w:val="20"/>
                <w:lang w:eastAsia="pl-PL"/>
              </w:rPr>
              <w:t xml:space="preserve">WBC do 100 x </w:t>
            </w:r>
            <w:r w:rsidRPr="005A1E70">
              <w:rPr>
                <w:sz w:val="20"/>
                <w:szCs w:val="20"/>
              </w:rPr>
              <w:t>10³/μl</w:t>
            </w:r>
          </w:p>
          <w:p w14:paraId="3D97AA08" w14:textId="77777777" w:rsidR="00A21868" w:rsidRPr="005A1E70" w:rsidRDefault="00A21868" w:rsidP="000A538F">
            <w:pPr>
              <w:numPr>
                <w:ilvl w:val="0"/>
                <w:numId w:val="49"/>
              </w:num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5A1E70">
              <w:rPr>
                <w:sz w:val="20"/>
                <w:szCs w:val="20"/>
                <w:lang w:eastAsia="pl-PL"/>
              </w:rPr>
              <w:t xml:space="preserve">RBC do 8 x </w:t>
            </w:r>
            <w:r w:rsidRPr="005A1E70">
              <w:rPr>
                <w:sz w:val="20"/>
                <w:szCs w:val="20"/>
              </w:rPr>
              <w:t>10</w:t>
            </w:r>
            <w:r w:rsidRPr="005A1E70">
              <w:rPr>
                <w:sz w:val="20"/>
                <w:szCs w:val="20"/>
                <w:vertAlign w:val="superscript"/>
              </w:rPr>
              <w:t>6/</w:t>
            </w:r>
            <w:r w:rsidRPr="005A1E70">
              <w:rPr>
                <w:sz w:val="20"/>
                <w:szCs w:val="20"/>
              </w:rPr>
              <w:t>μl</w:t>
            </w:r>
          </w:p>
          <w:p w14:paraId="7E62CC58" w14:textId="77777777" w:rsidR="00A21868" w:rsidRPr="005A1E70" w:rsidRDefault="00A21868" w:rsidP="000A538F">
            <w:pPr>
              <w:numPr>
                <w:ilvl w:val="0"/>
                <w:numId w:val="49"/>
              </w:num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5A1E70">
              <w:rPr>
                <w:sz w:val="20"/>
                <w:szCs w:val="20"/>
                <w:lang w:eastAsia="pl-PL"/>
              </w:rPr>
              <w:t xml:space="preserve">HGB do 24g/dl                                                    </w:t>
            </w:r>
          </w:p>
          <w:p w14:paraId="2F464B33" w14:textId="77777777" w:rsidR="00A21868" w:rsidRPr="005A1E70" w:rsidRDefault="00A21868" w:rsidP="000A538F">
            <w:pPr>
              <w:numPr>
                <w:ilvl w:val="0"/>
                <w:numId w:val="49"/>
              </w:num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5A1E70">
              <w:rPr>
                <w:sz w:val="20"/>
                <w:szCs w:val="20"/>
                <w:lang w:eastAsia="pl-PL"/>
              </w:rPr>
              <w:t xml:space="preserve">HCT 10 - 70%                                                   </w:t>
            </w:r>
          </w:p>
          <w:p w14:paraId="36BFA77D" w14:textId="77777777" w:rsidR="00A21868" w:rsidRPr="005A1E70" w:rsidRDefault="00A21868" w:rsidP="000A538F">
            <w:pPr>
              <w:widowControl w:val="0"/>
              <w:suppressAutoHyphens/>
              <w:autoSpaceDE w:val="0"/>
              <w:spacing w:after="0"/>
              <w:rPr>
                <w:rFonts w:eastAsia="MS Mincho"/>
                <w:sz w:val="20"/>
                <w:szCs w:val="20"/>
              </w:rPr>
            </w:pPr>
            <w:r w:rsidRPr="005A1E70">
              <w:rPr>
                <w:sz w:val="20"/>
                <w:szCs w:val="20"/>
                <w:lang w:eastAsia="pl-PL"/>
              </w:rPr>
              <w:t xml:space="preserve">PLT do 2000 x </w:t>
            </w:r>
            <w:r w:rsidRPr="005A1E70">
              <w:rPr>
                <w:sz w:val="20"/>
                <w:szCs w:val="20"/>
                <w:lang w:val="en-US"/>
              </w:rPr>
              <w:t>10³/</w:t>
            </w:r>
            <w:r w:rsidRPr="005A1E70">
              <w:rPr>
                <w:sz w:val="20"/>
                <w:szCs w:val="20"/>
              </w:rPr>
              <w:t>μ</w:t>
            </w:r>
            <w:r w:rsidRPr="005A1E70">
              <w:rPr>
                <w:sz w:val="20"/>
                <w:szCs w:val="20"/>
                <w:lang w:val="en-US"/>
              </w:rPr>
              <w:t>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93695" w14:textId="77777777" w:rsidR="00A21868" w:rsidRDefault="00A21868" w:rsidP="000A538F">
            <w:pPr>
              <w:jc w:val="center"/>
            </w:pPr>
          </w:p>
        </w:tc>
      </w:tr>
      <w:tr w:rsidR="00A21868" w:rsidRPr="00183C15" w14:paraId="08565786" w14:textId="77777777" w:rsidTr="000A538F">
        <w:tblPrEx>
          <w:tblLook w:val="04A0" w:firstRow="1" w:lastRow="0" w:firstColumn="1" w:lastColumn="0" w:noHBand="0" w:noVBand="1"/>
        </w:tblPrEx>
        <w:trPr>
          <w:trHeight w:val="343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BE34D" w14:textId="77777777" w:rsidR="00A21868" w:rsidRPr="00755407" w:rsidRDefault="00A21868" w:rsidP="000A538F">
            <w:pPr>
              <w:widowControl w:val="0"/>
              <w:tabs>
                <w:tab w:val="left" w:pos="360"/>
                <w:tab w:val="left" w:pos="743"/>
              </w:tabs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BF291" w14:textId="77777777" w:rsidR="00A21868" w:rsidRPr="00DE710D" w:rsidRDefault="00A21868" w:rsidP="000A538F">
            <w:pPr>
              <w:autoSpaceDN w:val="0"/>
              <w:adjustRightInd w:val="0"/>
              <w:spacing w:after="0"/>
              <w:rPr>
                <w:color w:val="000000"/>
                <w:sz w:val="20"/>
                <w:szCs w:val="20"/>
                <w:lang w:eastAsia="pl-PL"/>
              </w:rPr>
            </w:pPr>
            <w:r w:rsidRPr="00DE710D">
              <w:rPr>
                <w:color w:val="000000"/>
                <w:sz w:val="20"/>
                <w:szCs w:val="20"/>
                <w:lang w:eastAsia="pl-PL"/>
              </w:rPr>
              <w:t xml:space="preserve">Wymagana precyzja (%CV) dla parametru:    </w:t>
            </w:r>
          </w:p>
          <w:p w14:paraId="4975663D" w14:textId="77777777" w:rsidR="00A21868" w:rsidRPr="00DE710D" w:rsidRDefault="00A21868" w:rsidP="000A538F">
            <w:pPr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  <w:lang w:eastAsia="pl-PL"/>
              </w:rPr>
            </w:pPr>
            <w:r w:rsidRPr="00DE710D">
              <w:rPr>
                <w:color w:val="000000"/>
                <w:sz w:val="20"/>
                <w:szCs w:val="20"/>
                <w:lang w:eastAsia="pl-PL"/>
              </w:rPr>
              <w:t xml:space="preserve">WBC do 2,5%                                                                </w:t>
            </w:r>
          </w:p>
          <w:p w14:paraId="37E00987" w14:textId="77777777" w:rsidR="00A21868" w:rsidRPr="00DE710D" w:rsidRDefault="00A21868" w:rsidP="000A538F">
            <w:pPr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  <w:lang w:eastAsia="pl-PL"/>
              </w:rPr>
            </w:pPr>
            <w:r w:rsidRPr="00DE710D">
              <w:rPr>
                <w:color w:val="000000"/>
                <w:sz w:val="20"/>
                <w:szCs w:val="20"/>
                <w:lang w:eastAsia="pl-PL"/>
              </w:rPr>
              <w:t xml:space="preserve">RBC do 2,0 %                                                         </w:t>
            </w:r>
          </w:p>
          <w:p w14:paraId="28DA51F1" w14:textId="77777777" w:rsidR="00A21868" w:rsidRPr="00DE710D" w:rsidRDefault="00A21868" w:rsidP="000A538F">
            <w:pPr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  <w:lang w:eastAsia="pl-PL"/>
              </w:rPr>
            </w:pPr>
            <w:r w:rsidRPr="00DE710D">
              <w:rPr>
                <w:color w:val="000000"/>
                <w:sz w:val="20"/>
                <w:szCs w:val="20"/>
                <w:lang w:eastAsia="pl-PL"/>
              </w:rPr>
              <w:t xml:space="preserve">HGB do 1,5%                                                             </w:t>
            </w:r>
          </w:p>
          <w:p w14:paraId="5A86527B" w14:textId="77777777" w:rsidR="00A21868" w:rsidRPr="008D6A11" w:rsidRDefault="00A21868" w:rsidP="000A538F">
            <w:pPr>
              <w:widowControl w:val="0"/>
              <w:suppressAutoHyphens/>
              <w:autoSpaceDE w:val="0"/>
              <w:spacing w:after="0"/>
              <w:rPr>
                <w:rFonts w:eastAsia="MS Mincho"/>
                <w:sz w:val="20"/>
                <w:szCs w:val="20"/>
              </w:rPr>
            </w:pPr>
            <w:r w:rsidRPr="00DE710D">
              <w:rPr>
                <w:color w:val="000000"/>
                <w:sz w:val="20"/>
                <w:szCs w:val="20"/>
                <w:lang w:eastAsia="pl-PL"/>
              </w:rPr>
              <w:t xml:space="preserve">PLT do 5%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720E8" w14:textId="77777777" w:rsidR="00A21868" w:rsidRDefault="00A21868" w:rsidP="000A538F">
            <w:pPr>
              <w:jc w:val="center"/>
            </w:pPr>
          </w:p>
        </w:tc>
      </w:tr>
      <w:tr w:rsidR="00A21868" w:rsidRPr="00183C15" w14:paraId="2AB7113F" w14:textId="77777777" w:rsidTr="000A538F">
        <w:tblPrEx>
          <w:tblLook w:val="04A0" w:firstRow="1" w:lastRow="0" w:firstColumn="1" w:lastColumn="0" w:noHBand="0" w:noVBand="1"/>
        </w:tblPrEx>
        <w:trPr>
          <w:trHeight w:val="343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8713D" w14:textId="77777777" w:rsidR="00A21868" w:rsidRPr="00755407" w:rsidRDefault="00A21868" w:rsidP="000A538F">
            <w:pPr>
              <w:widowControl w:val="0"/>
              <w:tabs>
                <w:tab w:val="left" w:pos="360"/>
                <w:tab w:val="left" w:pos="743"/>
              </w:tabs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D2EE5" w14:textId="77777777" w:rsidR="00A21868" w:rsidRPr="008D6A11" w:rsidRDefault="00A21868" w:rsidP="000A538F">
            <w:pPr>
              <w:widowControl w:val="0"/>
              <w:suppressAutoHyphens/>
              <w:autoSpaceDE w:val="0"/>
              <w:spacing w:after="0"/>
              <w:rPr>
                <w:rFonts w:eastAsia="MS Mincho"/>
                <w:sz w:val="20"/>
                <w:szCs w:val="20"/>
              </w:rPr>
            </w:pPr>
            <w:r w:rsidRPr="00DE710D">
              <w:rPr>
                <w:color w:val="000000"/>
                <w:sz w:val="20"/>
                <w:szCs w:val="20"/>
                <w:lang w:eastAsia="pl-PL"/>
              </w:rPr>
              <w:t>Kolorowy ekran dotykowy pozwalający na odczyt wyniku wraz z histogramami i skattergramem bez sporządzania wydruku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CB2E0" w14:textId="77777777" w:rsidR="00A21868" w:rsidRDefault="00A21868" w:rsidP="000A538F">
            <w:pPr>
              <w:jc w:val="center"/>
            </w:pPr>
          </w:p>
        </w:tc>
      </w:tr>
      <w:tr w:rsidR="00A21868" w:rsidRPr="00183C15" w14:paraId="34692B0B" w14:textId="77777777" w:rsidTr="000A538F">
        <w:tblPrEx>
          <w:tblLook w:val="04A0" w:firstRow="1" w:lastRow="0" w:firstColumn="1" w:lastColumn="0" w:noHBand="0" w:noVBand="1"/>
        </w:tblPrEx>
        <w:trPr>
          <w:trHeight w:val="343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D5782" w14:textId="77777777" w:rsidR="00A21868" w:rsidRPr="00755407" w:rsidRDefault="00A21868" w:rsidP="000A538F">
            <w:pPr>
              <w:widowControl w:val="0"/>
              <w:tabs>
                <w:tab w:val="left" w:pos="360"/>
                <w:tab w:val="left" w:pos="743"/>
              </w:tabs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2E3DB" w14:textId="77777777" w:rsidR="00A21868" w:rsidRPr="008D6A11" w:rsidRDefault="00A21868" w:rsidP="000A538F">
            <w:pPr>
              <w:widowControl w:val="0"/>
              <w:suppressAutoHyphens/>
              <w:autoSpaceDE w:val="0"/>
              <w:spacing w:after="0"/>
              <w:rPr>
                <w:rFonts w:eastAsia="MS Mincho"/>
                <w:sz w:val="20"/>
                <w:szCs w:val="20"/>
              </w:rPr>
            </w:pPr>
            <w:r w:rsidRPr="00DE710D">
              <w:rPr>
                <w:color w:val="000000"/>
                <w:sz w:val="20"/>
                <w:szCs w:val="20"/>
                <w:lang w:eastAsia="pl-PL"/>
              </w:rPr>
              <w:t>Wydruk wyniku na zewnętrznej drukarce komputerowej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C02EE" w14:textId="77777777" w:rsidR="00A21868" w:rsidRDefault="00A21868" w:rsidP="000A538F">
            <w:pPr>
              <w:jc w:val="center"/>
            </w:pPr>
          </w:p>
        </w:tc>
      </w:tr>
      <w:tr w:rsidR="00A21868" w:rsidRPr="00183C15" w14:paraId="42F8F0CE" w14:textId="77777777" w:rsidTr="000A538F">
        <w:tblPrEx>
          <w:tblLook w:val="04A0" w:firstRow="1" w:lastRow="0" w:firstColumn="1" w:lastColumn="0" w:noHBand="0" w:noVBand="1"/>
        </w:tblPrEx>
        <w:trPr>
          <w:trHeight w:val="343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522E2" w14:textId="77777777" w:rsidR="00A21868" w:rsidRPr="00755407" w:rsidRDefault="00A21868" w:rsidP="000A538F">
            <w:pPr>
              <w:widowControl w:val="0"/>
              <w:tabs>
                <w:tab w:val="left" w:pos="360"/>
                <w:tab w:val="left" w:pos="743"/>
              </w:tabs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8026D" w14:textId="77777777" w:rsidR="00A21868" w:rsidRPr="008D6A11" w:rsidRDefault="00A21868" w:rsidP="000A538F">
            <w:pPr>
              <w:widowControl w:val="0"/>
              <w:suppressAutoHyphens/>
              <w:autoSpaceDE w:val="0"/>
              <w:spacing w:after="0"/>
              <w:rPr>
                <w:rFonts w:eastAsia="MS Mincho"/>
                <w:sz w:val="20"/>
                <w:szCs w:val="20"/>
              </w:rPr>
            </w:pPr>
            <w:r w:rsidRPr="00DE710D">
              <w:rPr>
                <w:color w:val="000000"/>
                <w:sz w:val="20"/>
                <w:szCs w:val="20"/>
                <w:lang w:eastAsia="pl-PL"/>
              </w:rPr>
              <w:t>Aparat pracujący wyłącznie na bezcjankowych odczynnikach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216FE" w14:textId="77777777" w:rsidR="00A21868" w:rsidRDefault="00A21868" w:rsidP="000A538F">
            <w:pPr>
              <w:jc w:val="center"/>
            </w:pPr>
          </w:p>
        </w:tc>
      </w:tr>
      <w:tr w:rsidR="00A21868" w:rsidRPr="00183C15" w14:paraId="3DEF102D" w14:textId="77777777" w:rsidTr="000A538F">
        <w:tblPrEx>
          <w:tblLook w:val="04A0" w:firstRow="1" w:lastRow="0" w:firstColumn="1" w:lastColumn="0" w:noHBand="0" w:noVBand="1"/>
        </w:tblPrEx>
        <w:trPr>
          <w:trHeight w:val="343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AE334" w14:textId="77777777" w:rsidR="00A21868" w:rsidRPr="00755407" w:rsidRDefault="00A21868" w:rsidP="000A538F">
            <w:pPr>
              <w:widowControl w:val="0"/>
              <w:tabs>
                <w:tab w:val="left" w:pos="360"/>
                <w:tab w:val="left" w:pos="743"/>
              </w:tabs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B2FF5" w14:textId="77777777" w:rsidR="00A21868" w:rsidRPr="008D6A11" w:rsidRDefault="00A21868" w:rsidP="000A538F">
            <w:pPr>
              <w:widowControl w:val="0"/>
              <w:suppressAutoHyphens/>
              <w:autoSpaceDE w:val="0"/>
              <w:spacing w:after="0"/>
              <w:rPr>
                <w:rFonts w:eastAsia="MS Mincho"/>
                <w:sz w:val="20"/>
                <w:szCs w:val="20"/>
              </w:rPr>
            </w:pPr>
            <w:r w:rsidRPr="00DE710D">
              <w:rPr>
                <w:color w:val="000000"/>
                <w:sz w:val="20"/>
                <w:szCs w:val="20"/>
                <w:lang w:eastAsia="pl-PL"/>
              </w:rPr>
              <w:t>Zakresy parametrów krwi kontrolnej wprowadzane do aparatu za pomocą nośnika USB lub CD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BC3B0" w14:textId="77777777" w:rsidR="00A21868" w:rsidRDefault="00A21868" w:rsidP="000A538F">
            <w:pPr>
              <w:jc w:val="center"/>
            </w:pPr>
          </w:p>
        </w:tc>
      </w:tr>
      <w:tr w:rsidR="00A21868" w:rsidRPr="00183C15" w14:paraId="4F9A5736" w14:textId="77777777" w:rsidTr="000A538F">
        <w:tblPrEx>
          <w:tblLook w:val="04A0" w:firstRow="1" w:lastRow="0" w:firstColumn="1" w:lastColumn="0" w:noHBand="0" w:noVBand="1"/>
        </w:tblPrEx>
        <w:trPr>
          <w:trHeight w:val="343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C7501" w14:textId="77777777" w:rsidR="00A21868" w:rsidRPr="00755407" w:rsidRDefault="00A21868" w:rsidP="000A538F">
            <w:pPr>
              <w:widowControl w:val="0"/>
              <w:tabs>
                <w:tab w:val="left" w:pos="360"/>
                <w:tab w:val="left" w:pos="743"/>
              </w:tabs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154FE" w14:textId="77777777" w:rsidR="00A21868" w:rsidRPr="00033511" w:rsidRDefault="00A21868" w:rsidP="000A538F">
            <w:pPr>
              <w:widowControl w:val="0"/>
              <w:suppressAutoHyphens/>
              <w:autoSpaceDE w:val="0"/>
              <w:spacing w:after="0"/>
              <w:rPr>
                <w:rFonts w:eastAsia="MS Mincho"/>
                <w:sz w:val="20"/>
                <w:szCs w:val="20"/>
              </w:rPr>
            </w:pPr>
            <w:r w:rsidRPr="00DE710D">
              <w:rPr>
                <w:color w:val="000000"/>
                <w:sz w:val="20"/>
                <w:szCs w:val="20"/>
                <w:lang w:eastAsia="pl-PL"/>
              </w:rPr>
              <w:t>Pamięć wewnętrzna min.1.500 ostatnich wyników wraz z grafiką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685DD" w14:textId="77777777" w:rsidR="00A21868" w:rsidRDefault="00A21868" w:rsidP="000A538F">
            <w:pPr>
              <w:jc w:val="center"/>
            </w:pPr>
          </w:p>
        </w:tc>
      </w:tr>
      <w:tr w:rsidR="00A21868" w:rsidRPr="00183C15" w14:paraId="42D6EB11" w14:textId="77777777" w:rsidTr="000A538F">
        <w:tblPrEx>
          <w:tblLook w:val="04A0" w:firstRow="1" w:lastRow="0" w:firstColumn="1" w:lastColumn="0" w:noHBand="0" w:noVBand="1"/>
        </w:tblPrEx>
        <w:trPr>
          <w:trHeight w:val="343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089FB" w14:textId="77777777" w:rsidR="00A21868" w:rsidRDefault="00A21868" w:rsidP="000A538F">
            <w:pPr>
              <w:widowControl w:val="0"/>
              <w:tabs>
                <w:tab w:val="left" w:pos="360"/>
                <w:tab w:val="left" w:pos="743"/>
              </w:tabs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19.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A5A71" w14:textId="77777777" w:rsidR="00A21868" w:rsidRPr="00033511" w:rsidRDefault="00A21868" w:rsidP="000A538F">
            <w:pPr>
              <w:widowControl w:val="0"/>
              <w:suppressAutoHyphens/>
              <w:autoSpaceDE w:val="0"/>
              <w:spacing w:after="0"/>
              <w:rPr>
                <w:rFonts w:eastAsia="MS Mincho"/>
                <w:sz w:val="20"/>
                <w:szCs w:val="20"/>
              </w:rPr>
            </w:pPr>
            <w:r w:rsidRPr="00DE710D">
              <w:rPr>
                <w:color w:val="000000"/>
                <w:sz w:val="20"/>
                <w:szCs w:val="20"/>
                <w:lang w:eastAsia="pl-PL"/>
              </w:rPr>
              <w:t>Możliwość wprowadzenia minimum 20 zakresów referencyjnych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C8F6C" w14:textId="77777777" w:rsidR="00A21868" w:rsidRDefault="00A21868" w:rsidP="000A538F">
            <w:pPr>
              <w:jc w:val="center"/>
            </w:pPr>
          </w:p>
        </w:tc>
      </w:tr>
      <w:tr w:rsidR="00A21868" w:rsidRPr="00183C15" w14:paraId="2484C673" w14:textId="77777777" w:rsidTr="000A538F">
        <w:tblPrEx>
          <w:tblLook w:val="04A0" w:firstRow="1" w:lastRow="0" w:firstColumn="1" w:lastColumn="0" w:noHBand="0" w:noVBand="1"/>
        </w:tblPrEx>
        <w:trPr>
          <w:trHeight w:val="343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4B3EE" w14:textId="77777777" w:rsidR="00A21868" w:rsidRDefault="00A21868" w:rsidP="000A538F">
            <w:pPr>
              <w:widowControl w:val="0"/>
              <w:tabs>
                <w:tab w:val="left" w:pos="360"/>
                <w:tab w:val="left" w:pos="743"/>
              </w:tabs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7999D" w14:textId="77777777" w:rsidR="00A21868" w:rsidRPr="00033511" w:rsidRDefault="00A21868" w:rsidP="000A538F">
            <w:pPr>
              <w:widowControl w:val="0"/>
              <w:suppressAutoHyphens/>
              <w:autoSpaceDE w:val="0"/>
              <w:spacing w:after="0"/>
              <w:rPr>
                <w:rFonts w:eastAsia="MS Mincho"/>
                <w:sz w:val="20"/>
                <w:szCs w:val="20"/>
              </w:rPr>
            </w:pPr>
            <w:r w:rsidRPr="00DE710D">
              <w:rPr>
                <w:color w:val="000000"/>
                <w:sz w:val="20"/>
                <w:szCs w:val="20"/>
                <w:lang w:eastAsia="pl-PL"/>
              </w:rPr>
              <w:t>Autoryzowany serwis techniczny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CE1F1" w14:textId="77777777" w:rsidR="00A21868" w:rsidRDefault="00A21868" w:rsidP="000A538F">
            <w:pPr>
              <w:jc w:val="center"/>
            </w:pPr>
          </w:p>
        </w:tc>
      </w:tr>
    </w:tbl>
    <w:p w14:paraId="14BDF2D6" w14:textId="77777777" w:rsidR="00A21868" w:rsidRDefault="00A21868" w:rsidP="00D5551E">
      <w:pPr>
        <w:rPr>
          <w:rFonts w:ascii="Arial" w:hAnsi="Arial" w:cs="Arial"/>
        </w:rPr>
      </w:pPr>
    </w:p>
    <w:p w14:paraId="5619B30A" w14:textId="77777777" w:rsidR="00FF18C5" w:rsidRDefault="00FF18C5" w:rsidP="00FF18C5">
      <w:pPr>
        <w:spacing w:after="0"/>
        <w:rPr>
          <w:rFonts w:ascii="Times New Roman" w:hAnsi="Times New Roman"/>
        </w:rPr>
      </w:pPr>
      <w:r w:rsidRPr="00FF18C5">
        <w:rPr>
          <w:rFonts w:ascii="Times New Roman" w:hAnsi="Times New Roman"/>
        </w:rPr>
        <w:t>Oznaczenia kontrolne i kalibracyjne wliczono w przedstawioną liczbę badań.</w:t>
      </w:r>
    </w:p>
    <w:p w14:paraId="32F6626C" w14:textId="77777777" w:rsidR="009572D8" w:rsidRDefault="00FF18C5" w:rsidP="00FF18C5">
      <w:pPr>
        <w:spacing w:after="0"/>
        <w:rPr>
          <w:rFonts w:ascii="Times New Roman" w:hAnsi="Times New Roman"/>
        </w:rPr>
      </w:pPr>
      <w:r w:rsidRPr="00FF18C5">
        <w:rPr>
          <w:rFonts w:ascii="Times New Roman" w:hAnsi="Times New Roman"/>
        </w:rPr>
        <w:t>Wykonawca zapewni kontrolę jakości na 3-ech poziomach.</w:t>
      </w:r>
    </w:p>
    <w:p w14:paraId="312A9045" w14:textId="77777777" w:rsidR="005C0026" w:rsidRPr="00B511FA" w:rsidRDefault="00FF18C5" w:rsidP="00B511FA">
      <w:pPr>
        <w:spacing w:after="0"/>
        <w:rPr>
          <w:rFonts w:ascii="Times New Roman" w:hAnsi="Times New Roman"/>
        </w:rPr>
      </w:pPr>
      <w:r w:rsidRPr="00FF18C5">
        <w:rPr>
          <w:rFonts w:ascii="Times New Roman" w:hAnsi="Times New Roman"/>
        </w:rPr>
        <w:t xml:space="preserve"> Częstotliwość wykonania kontroli - codziennie na dwóch poziomach tj. naprzemiennie: kontrola niska-normalna, normalna-wysoka, wysoka-niska itd. </w:t>
      </w:r>
    </w:p>
    <w:p w14:paraId="48ED6209" w14:textId="77777777" w:rsidR="005C0026" w:rsidRDefault="005C0026" w:rsidP="00080A0F">
      <w:pPr>
        <w:rPr>
          <w:b/>
          <w:sz w:val="20"/>
          <w:szCs w:val="20"/>
          <w:u w:val="single"/>
        </w:rPr>
      </w:pPr>
    </w:p>
    <w:p w14:paraId="55D6CB3C" w14:textId="77777777" w:rsidR="00596A7B" w:rsidRDefault="00596A7B" w:rsidP="00080A0F">
      <w:pPr>
        <w:rPr>
          <w:rFonts w:ascii="Times New Roman" w:hAnsi="Times New Roman"/>
          <w:b/>
        </w:rPr>
      </w:pPr>
    </w:p>
    <w:p w14:paraId="2C3FA014" w14:textId="77777777" w:rsidR="00D5551E" w:rsidRPr="00B511FA" w:rsidRDefault="00E37727" w:rsidP="00080A0F">
      <w:pPr>
        <w:rPr>
          <w:rFonts w:ascii="Times New Roman" w:hAnsi="Times New Roman"/>
          <w:b/>
        </w:rPr>
      </w:pPr>
      <w:r w:rsidRPr="00E37727">
        <w:rPr>
          <w:rFonts w:ascii="Times New Roman" w:hAnsi="Times New Roman"/>
          <w:b/>
        </w:rPr>
        <w:t>ZAKRES C</w:t>
      </w:r>
    </w:p>
    <w:tbl>
      <w:tblPr>
        <w:tblW w:w="10915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2126"/>
        <w:gridCol w:w="2835"/>
        <w:gridCol w:w="2126"/>
        <w:gridCol w:w="1701"/>
      </w:tblGrid>
      <w:tr w:rsidR="00080A0F" w:rsidRPr="00995C85" w14:paraId="5F3D4814" w14:textId="77777777" w:rsidTr="00FE2DD1">
        <w:trPr>
          <w:cantSplit/>
          <w:trHeight w:val="397"/>
        </w:trPr>
        <w:tc>
          <w:tcPr>
            <w:tcW w:w="109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CEC98" w14:textId="77777777" w:rsidR="00080A0F" w:rsidRPr="00080A0F" w:rsidRDefault="00080A0F" w:rsidP="00080A0F">
            <w:pPr>
              <w:jc w:val="center"/>
              <w:rPr>
                <w:b/>
              </w:rPr>
            </w:pPr>
            <w:r>
              <w:rPr>
                <w:b/>
              </w:rPr>
              <w:t xml:space="preserve">CZYTNIK </w:t>
            </w:r>
            <w:r w:rsidRPr="00432786">
              <w:rPr>
                <w:b/>
              </w:rPr>
              <w:t>PASKÓW DO ANALIZY CHEMICZNEJ MOCZU</w:t>
            </w:r>
          </w:p>
        </w:tc>
      </w:tr>
      <w:tr w:rsidR="00080A0F" w:rsidRPr="00995C85" w14:paraId="02890356" w14:textId="77777777" w:rsidTr="00FE2DD1">
        <w:trPr>
          <w:cantSplit/>
          <w:trHeight w:val="397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02FE55" w14:textId="77777777" w:rsidR="00080A0F" w:rsidRPr="00995C85" w:rsidRDefault="00080A0F" w:rsidP="00FE2DD1">
            <w:pPr>
              <w:suppressAutoHyphens/>
              <w:spacing w:after="0" w:line="240" w:lineRule="auto"/>
              <w:ind w:left="-212"/>
              <w:jc w:val="center"/>
              <w:rPr>
                <w:rFonts w:ascii="Arial" w:hAnsi="Arial" w:cs="Arial"/>
                <w:b/>
                <w:sz w:val="20"/>
                <w:szCs w:val="24"/>
                <w:lang w:eastAsia="ar-SA"/>
              </w:rPr>
            </w:pPr>
            <w:r w:rsidRPr="00995C85">
              <w:rPr>
                <w:rFonts w:ascii="Arial" w:hAnsi="Arial" w:cs="Arial"/>
                <w:b/>
                <w:sz w:val="20"/>
                <w:szCs w:val="24"/>
                <w:lang w:eastAsia="ar-SA"/>
              </w:rPr>
              <w:t>TYP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E3DF45" w14:textId="77777777" w:rsidR="00080A0F" w:rsidRPr="00995C85" w:rsidRDefault="00080A0F" w:rsidP="00FE2DD1">
            <w:pPr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  <w:lang w:eastAsia="ar-SA"/>
              </w:rPr>
            </w:pPr>
            <w:r w:rsidRPr="00995C85">
              <w:rPr>
                <w:rFonts w:ascii="Arial" w:hAnsi="Arial" w:cs="Arial"/>
                <w:b/>
                <w:sz w:val="20"/>
                <w:szCs w:val="24"/>
                <w:lang w:eastAsia="ar-SA"/>
              </w:rPr>
              <w:t>MODEL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90C1E" w14:textId="77777777" w:rsidR="00080A0F" w:rsidRPr="00995C85" w:rsidRDefault="00080A0F" w:rsidP="00FE2DD1">
            <w:pPr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sz w:val="20"/>
                <w:szCs w:val="24"/>
                <w:lang w:eastAsia="ar-SA"/>
              </w:rPr>
              <w:t>Rok produkcji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52C1A0" w14:textId="77777777" w:rsidR="00080A0F" w:rsidRPr="00995C85" w:rsidRDefault="00080A0F" w:rsidP="00FE2DD1">
            <w:pPr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  <w:lang w:eastAsia="ar-SA"/>
              </w:rPr>
            </w:pPr>
            <w:r w:rsidRPr="00995C85">
              <w:rPr>
                <w:rFonts w:ascii="Arial" w:hAnsi="Arial" w:cs="Arial"/>
                <w:b/>
                <w:sz w:val="20"/>
                <w:szCs w:val="24"/>
                <w:lang w:eastAsia="ar-SA"/>
              </w:rPr>
              <w:t>Producent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AF229" w14:textId="77777777" w:rsidR="00080A0F" w:rsidRPr="00995C85" w:rsidRDefault="00080A0F" w:rsidP="00FE2DD1">
            <w:pPr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  <w:lang w:eastAsia="ar-SA"/>
              </w:rPr>
            </w:pPr>
            <w:r w:rsidRPr="00995C85">
              <w:rPr>
                <w:rFonts w:ascii="Arial" w:hAnsi="Arial" w:cs="Arial"/>
                <w:b/>
                <w:sz w:val="20"/>
                <w:szCs w:val="24"/>
                <w:lang w:eastAsia="ar-SA"/>
              </w:rPr>
              <w:t>Kraj pochodzenia</w:t>
            </w:r>
          </w:p>
        </w:tc>
      </w:tr>
      <w:tr w:rsidR="00080A0F" w:rsidRPr="004920E9" w14:paraId="6CC05336" w14:textId="77777777" w:rsidTr="00FE2DD1">
        <w:trPr>
          <w:cantSplit/>
          <w:trHeight w:val="397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51B835" w14:textId="77777777" w:rsidR="00080A0F" w:rsidRPr="00995C85" w:rsidRDefault="00080A0F" w:rsidP="00FE2DD1">
            <w:pPr>
              <w:suppressAutoHyphens/>
              <w:spacing w:after="0" w:line="240" w:lineRule="auto"/>
              <w:ind w:left="-212"/>
              <w:jc w:val="center"/>
              <w:rPr>
                <w:rFonts w:ascii="Arial" w:hAnsi="Arial" w:cs="Arial"/>
                <w:b/>
                <w:sz w:val="20"/>
                <w:szCs w:val="24"/>
                <w:lang w:eastAsia="ar-SA"/>
              </w:rPr>
            </w:pPr>
          </w:p>
          <w:p w14:paraId="2314AB6A" w14:textId="77777777" w:rsidR="00080A0F" w:rsidRPr="00995C85" w:rsidRDefault="00080A0F" w:rsidP="00330233">
            <w:pPr>
              <w:suppressAutoHyphens/>
              <w:spacing w:after="0" w:line="240" w:lineRule="auto"/>
              <w:ind w:left="-212"/>
              <w:rPr>
                <w:rFonts w:ascii="Arial" w:hAnsi="Arial" w:cs="Arial"/>
                <w:b/>
                <w:sz w:val="20"/>
                <w:szCs w:val="24"/>
                <w:lang w:eastAsia="ar-SA"/>
              </w:rPr>
            </w:pPr>
          </w:p>
          <w:p w14:paraId="6B00CA09" w14:textId="77777777" w:rsidR="00080A0F" w:rsidRPr="00995C85" w:rsidRDefault="00080A0F" w:rsidP="00FE2DD1">
            <w:pPr>
              <w:suppressAutoHyphens/>
              <w:spacing w:after="0" w:line="240" w:lineRule="auto"/>
              <w:ind w:left="-212"/>
              <w:jc w:val="center"/>
              <w:rPr>
                <w:rFonts w:ascii="Arial" w:hAnsi="Arial" w:cs="Arial"/>
                <w:b/>
                <w:sz w:val="20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53B4E2" w14:textId="77777777" w:rsidR="00080A0F" w:rsidRPr="00995C85" w:rsidRDefault="00080A0F" w:rsidP="00FE2DD1">
            <w:pPr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EEE15" w14:textId="77777777" w:rsidR="00080A0F" w:rsidRPr="004920E9" w:rsidRDefault="00080A0F" w:rsidP="00FE2DD1">
            <w:pPr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108D5F" w14:textId="77777777" w:rsidR="00080A0F" w:rsidRPr="004920E9" w:rsidRDefault="00080A0F" w:rsidP="00FE2DD1">
            <w:pPr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  <w:lang w:val="en-US"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C4503" w14:textId="77777777" w:rsidR="00080A0F" w:rsidRPr="004920E9" w:rsidRDefault="00080A0F" w:rsidP="00FE2DD1">
            <w:pPr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  <w:lang w:val="en-US" w:eastAsia="ar-SA"/>
              </w:rPr>
            </w:pPr>
          </w:p>
        </w:tc>
      </w:tr>
    </w:tbl>
    <w:p w14:paraId="294537A1" w14:textId="77777777" w:rsidR="00080A0F" w:rsidRPr="004920E9" w:rsidRDefault="00080A0F" w:rsidP="00080A0F">
      <w:pPr>
        <w:rPr>
          <w:rFonts w:ascii="Arial" w:hAnsi="Arial" w:cs="Arial"/>
          <w:lang w:val="en-US"/>
        </w:rPr>
      </w:pPr>
    </w:p>
    <w:tbl>
      <w:tblPr>
        <w:tblW w:w="10920" w:type="dxa"/>
        <w:tblInd w:w="-464" w:type="dxa"/>
        <w:tblLayout w:type="fixed"/>
        <w:tblLook w:val="0000" w:firstRow="0" w:lastRow="0" w:firstColumn="0" w:lastColumn="0" w:noHBand="0" w:noVBand="0"/>
      </w:tblPr>
      <w:tblGrid>
        <w:gridCol w:w="714"/>
        <w:gridCol w:w="8647"/>
        <w:gridCol w:w="1559"/>
      </w:tblGrid>
      <w:tr w:rsidR="00080A0F" w14:paraId="519FF5A4" w14:textId="77777777" w:rsidTr="00FE2DD1"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2F2F2"/>
            <w:vAlign w:val="center"/>
          </w:tcPr>
          <w:p w14:paraId="5F73DC73" w14:textId="77777777" w:rsidR="00080A0F" w:rsidRPr="00B21E7B" w:rsidRDefault="00080A0F" w:rsidP="00FE2DD1">
            <w:pPr>
              <w:pStyle w:val="Nagwek2"/>
              <w:keepLines w:val="0"/>
              <w:widowControl w:val="0"/>
              <w:numPr>
                <w:ilvl w:val="1"/>
                <w:numId w:val="37"/>
              </w:numPr>
              <w:tabs>
                <w:tab w:val="left" w:pos="0"/>
                <w:tab w:val="left" w:pos="576"/>
                <w:tab w:val="left" w:pos="1152"/>
                <w:tab w:val="left" w:pos="1728"/>
                <w:tab w:val="left" w:pos="2304"/>
              </w:tabs>
              <w:autoSpaceDN w:val="0"/>
              <w:adjustRightInd w:val="0"/>
              <w:spacing w:before="0" w:line="240" w:lineRule="atLeast"/>
              <w:rPr>
                <w:rFonts w:ascii="Arial" w:hAnsi="Arial" w:cs="Arial"/>
                <w:bCs w:val="0"/>
                <w:iCs/>
                <w:color w:val="auto"/>
                <w:sz w:val="18"/>
                <w:szCs w:val="18"/>
              </w:rPr>
            </w:pPr>
            <w:r w:rsidRPr="00B21E7B">
              <w:rPr>
                <w:rFonts w:ascii="Arial" w:hAnsi="Arial" w:cs="Arial"/>
                <w:bCs w:val="0"/>
                <w:iCs/>
                <w:color w:val="auto"/>
                <w:sz w:val="18"/>
                <w:szCs w:val="18"/>
              </w:rPr>
              <w:t>L.P</w:t>
            </w:r>
          </w:p>
        </w:tc>
        <w:tc>
          <w:tcPr>
            <w:tcW w:w="8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2F2F2"/>
            <w:vAlign w:val="center"/>
          </w:tcPr>
          <w:p w14:paraId="7ADD141F" w14:textId="77777777" w:rsidR="00080A0F" w:rsidRPr="001E3BDF" w:rsidRDefault="00080A0F" w:rsidP="00FE2DD1">
            <w:pPr>
              <w:pStyle w:val="Domynie"/>
              <w:spacing w:after="0" w:line="240" w:lineRule="atLeast"/>
              <w:ind w:left="7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DF">
              <w:rPr>
                <w:rFonts w:ascii="Arial" w:hAnsi="Arial" w:cs="Arial"/>
                <w:b/>
                <w:sz w:val="18"/>
                <w:szCs w:val="18"/>
              </w:rPr>
              <w:t xml:space="preserve">Obligatoryjne minimalne (wymagane) parametry lub funkcje: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0E59DC21" w14:textId="77777777" w:rsidR="00080A0F" w:rsidRPr="00A23F8F" w:rsidRDefault="00080A0F" w:rsidP="00FE2DD1">
            <w:pPr>
              <w:pStyle w:val="Domynie"/>
              <w:tabs>
                <w:tab w:val="left" w:pos="1276"/>
              </w:tabs>
              <w:spacing w:after="0"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3F8F">
              <w:rPr>
                <w:rFonts w:ascii="Arial" w:hAnsi="Arial" w:cs="Arial"/>
                <w:b/>
                <w:sz w:val="18"/>
                <w:szCs w:val="18"/>
              </w:rPr>
              <w:t xml:space="preserve">Odpowiedź Wykonawcy </w:t>
            </w:r>
          </w:p>
          <w:p w14:paraId="285EA300" w14:textId="77777777" w:rsidR="00080A0F" w:rsidRDefault="00080A0F" w:rsidP="00FE2DD1">
            <w:pPr>
              <w:pStyle w:val="Domynie"/>
              <w:spacing w:after="0" w:line="240" w:lineRule="atLeast"/>
              <w:ind w:left="72"/>
              <w:jc w:val="center"/>
              <w:rPr>
                <w:rFonts w:cs="Times New Roman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TAK/NIE </w:t>
            </w:r>
            <w:r w:rsidRPr="00A23F8F">
              <w:rPr>
                <w:rFonts w:ascii="Arial" w:hAnsi="Arial" w:cs="Arial"/>
                <w:b/>
                <w:sz w:val="18"/>
                <w:szCs w:val="18"/>
              </w:rPr>
              <w:t>*</w:t>
            </w:r>
          </w:p>
        </w:tc>
      </w:tr>
      <w:tr w:rsidR="00080A0F" w14:paraId="731737E4" w14:textId="77777777" w:rsidTr="00FE2DD1"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2F2F2"/>
            <w:vAlign w:val="center"/>
          </w:tcPr>
          <w:p w14:paraId="009F68BA" w14:textId="77777777" w:rsidR="00080A0F" w:rsidRPr="00B21E7B" w:rsidRDefault="00080A0F" w:rsidP="00FE2DD1">
            <w:pPr>
              <w:pStyle w:val="Nagwek2"/>
              <w:keepLines w:val="0"/>
              <w:widowControl w:val="0"/>
              <w:numPr>
                <w:ilvl w:val="1"/>
                <w:numId w:val="37"/>
              </w:numPr>
              <w:tabs>
                <w:tab w:val="left" w:pos="0"/>
                <w:tab w:val="left" w:pos="576"/>
                <w:tab w:val="left" w:pos="1152"/>
                <w:tab w:val="left" w:pos="1728"/>
                <w:tab w:val="left" w:pos="2304"/>
              </w:tabs>
              <w:autoSpaceDN w:val="0"/>
              <w:adjustRightInd w:val="0"/>
              <w:spacing w:before="0" w:line="240" w:lineRule="atLeast"/>
              <w:jc w:val="center"/>
              <w:rPr>
                <w:rFonts w:cs="Times New Roman"/>
                <w:bCs w:val="0"/>
                <w:iCs/>
                <w:color w:val="auto"/>
                <w:szCs w:val="24"/>
              </w:rPr>
            </w:pPr>
            <w:r w:rsidRPr="00B21E7B">
              <w:rPr>
                <w:rFonts w:ascii="Calibri" w:hAnsi="Calibri" w:cs="Times New Roman"/>
                <w:bCs w:val="0"/>
                <w:iCs/>
                <w:color w:val="auto"/>
                <w:sz w:val="22"/>
                <w:szCs w:val="24"/>
              </w:rPr>
              <w:t>1</w:t>
            </w:r>
          </w:p>
        </w:tc>
        <w:tc>
          <w:tcPr>
            <w:tcW w:w="8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2F2F2"/>
            <w:vAlign w:val="center"/>
          </w:tcPr>
          <w:p w14:paraId="7E815A5E" w14:textId="77777777" w:rsidR="00080A0F" w:rsidRDefault="00080A0F" w:rsidP="00FE2DD1">
            <w:pPr>
              <w:pStyle w:val="Domynie"/>
              <w:spacing w:after="0" w:line="240" w:lineRule="atLeast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4374CE32" w14:textId="77777777" w:rsidR="00080A0F" w:rsidRDefault="00080A0F" w:rsidP="00FE2DD1">
            <w:pPr>
              <w:pStyle w:val="Domynie"/>
              <w:spacing w:after="0" w:line="240" w:lineRule="atLeast"/>
              <w:ind w:left="72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</w:t>
            </w:r>
          </w:p>
        </w:tc>
      </w:tr>
      <w:tr w:rsidR="00080A0F" w14:paraId="040C0261" w14:textId="77777777" w:rsidTr="00FE2DD1">
        <w:tc>
          <w:tcPr>
            <w:tcW w:w="109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5CC81CF6" w14:textId="77777777" w:rsidR="00080A0F" w:rsidRDefault="00080A0F" w:rsidP="00FE2DD1">
            <w:pPr>
              <w:pStyle w:val="Domynie"/>
              <w:spacing w:after="0" w:line="240" w:lineRule="atLeast"/>
              <w:ind w:left="72"/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szCs w:val="24"/>
              </w:rPr>
              <w:t>I . WYMAGANIA OGÓLNE</w:t>
            </w:r>
          </w:p>
        </w:tc>
      </w:tr>
      <w:tr w:rsidR="004920E9" w:rsidRPr="00183C15" w14:paraId="74F11977" w14:textId="77777777" w:rsidTr="00C432C3">
        <w:tblPrEx>
          <w:tblLook w:val="04A0" w:firstRow="1" w:lastRow="0" w:firstColumn="1" w:lastColumn="0" w:noHBand="0" w:noVBand="1"/>
        </w:tblPrEx>
        <w:trPr>
          <w:trHeight w:val="343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40420" w14:textId="77777777" w:rsidR="004920E9" w:rsidRPr="00755407" w:rsidRDefault="004920E9" w:rsidP="004920E9">
            <w:pPr>
              <w:widowControl w:val="0"/>
              <w:tabs>
                <w:tab w:val="left" w:pos="360"/>
                <w:tab w:val="left" w:pos="743"/>
              </w:tabs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540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F2502" w14:textId="77777777" w:rsidR="004920E9" w:rsidRPr="008D6A11" w:rsidRDefault="004920E9" w:rsidP="004920E9">
            <w:pPr>
              <w:widowControl w:val="0"/>
              <w:suppressAutoHyphens/>
              <w:autoSpaceDE w:val="0"/>
              <w:spacing w:after="0"/>
              <w:rPr>
                <w:rFonts w:eastAsia="MS Mincho"/>
                <w:sz w:val="20"/>
                <w:szCs w:val="20"/>
              </w:rPr>
            </w:pPr>
            <w:r w:rsidRPr="00522B5D">
              <w:rPr>
                <w:bCs/>
                <w:iCs/>
                <w:snapToGrid w:val="0"/>
                <w:color w:val="000000"/>
                <w:sz w:val="20"/>
                <w:szCs w:val="20"/>
                <w:lang w:eastAsia="pl-PL"/>
              </w:rPr>
              <w:t>Aparat używany</w:t>
            </w:r>
            <w:r w:rsidR="00330233">
              <w:rPr>
                <w:bCs/>
                <w:iCs/>
                <w:snapToGrid w:val="0"/>
                <w:color w:val="000000"/>
                <w:sz w:val="20"/>
                <w:szCs w:val="20"/>
                <w:lang w:eastAsia="pl-PL"/>
              </w:rPr>
              <w:t xml:space="preserve"> nie starszy niż 2015 r.</w:t>
            </w:r>
            <w:r w:rsidRPr="00522B5D">
              <w:rPr>
                <w:bCs/>
                <w:iCs/>
                <w:snapToGrid w:val="0"/>
                <w:color w:val="000000"/>
                <w:sz w:val="20"/>
                <w:szCs w:val="20"/>
                <w:lang w:eastAsia="pl-PL"/>
              </w:rPr>
              <w:t xml:space="preserve"> (warunkiem – wymiana na nowy w przypadku pierwszej awarii)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B67FC" w14:textId="77777777" w:rsidR="004920E9" w:rsidRDefault="004920E9" w:rsidP="004920E9">
            <w:pPr>
              <w:jc w:val="center"/>
            </w:pPr>
          </w:p>
        </w:tc>
      </w:tr>
      <w:tr w:rsidR="004920E9" w:rsidRPr="00183C15" w14:paraId="5D28A06F" w14:textId="77777777" w:rsidTr="00C432C3">
        <w:tblPrEx>
          <w:tblLook w:val="04A0" w:firstRow="1" w:lastRow="0" w:firstColumn="1" w:lastColumn="0" w:noHBand="0" w:noVBand="1"/>
        </w:tblPrEx>
        <w:trPr>
          <w:trHeight w:val="343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AF226" w14:textId="77777777" w:rsidR="004920E9" w:rsidRPr="00755407" w:rsidRDefault="004920E9" w:rsidP="004920E9">
            <w:pPr>
              <w:widowControl w:val="0"/>
              <w:tabs>
                <w:tab w:val="left" w:pos="360"/>
                <w:tab w:val="left" w:pos="743"/>
              </w:tabs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540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888D4" w14:textId="77777777" w:rsidR="004920E9" w:rsidRPr="008D6A11" w:rsidRDefault="004920E9" w:rsidP="004920E9">
            <w:pPr>
              <w:widowControl w:val="0"/>
              <w:suppressAutoHyphens/>
              <w:autoSpaceDE w:val="0"/>
              <w:spacing w:after="0"/>
              <w:rPr>
                <w:rFonts w:eastAsia="MS Mincho"/>
                <w:sz w:val="20"/>
                <w:szCs w:val="20"/>
              </w:rPr>
            </w:pPr>
            <w:r w:rsidRPr="00522B5D">
              <w:rPr>
                <w:snapToGrid w:val="0"/>
                <w:color w:val="000000"/>
                <w:sz w:val="20"/>
                <w:szCs w:val="20"/>
                <w:lang w:eastAsia="pl-PL"/>
              </w:rPr>
              <w:t>Wydajność  min. 400 oznaczeń/godz.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5EB81" w14:textId="77777777" w:rsidR="004920E9" w:rsidRDefault="004920E9" w:rsidP="004920E9">
            <w:pPr>
              <w:jc w:val="center"/>
            </w:pPr>
          </w:p>
        </w:tc>
      </w:tr>
      <w:tr w:rsidR="004920E9" w:rsidRPr="00183C15" w14:paraId="5D8FAAE4" w14:textId="77777777" w:rsidTr="00C432C3">
        <w:tblPrEx>
          <w:tblLook w:val="04A0" w:firstRow="1" w:lastRow="0" w:firstColumn="1" w:lastColumn="0" w:noHBand="0" w:noVBand="1"/>
        </w:tblPrEx>
        <w:trPr>
          <w:trHeight w:val="343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FBABB" w14:textId="77777777" w:rsidR="004920E9" w:rsidRPr="00755407" w:rsidRDefault="004920E9" w:rsidP="004920E9">
            <w:pPr>
              <w:widowControl w:val="0"/>
              <w:tabs>
                <w:tab w:val="left" w:pos="360"/>
                <w:tab w:val="left" w:pos="743"/>
              </w:tabs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540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3.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B942A" w14:textId="77777777" w:rsidR="004920E9" w:rsidRPr="008D6A11" w:rsidRDefault="004920E9" w:rsidP="004920E9">
            <w:pPr>
              <w:widowControl w:val="0"/>
              <w:suppressAutoHyphens/>
              <w:autoSpaceDE w:val="0"/>
              <w:spacing w:after="0"/>
              <w:rPr>
                <w:rFonts w:eastAsia="MS Mincho"/>
                <w:sz w:val="20"/>
                <w:szCs w:val="20"/>
              </w:rPr>
            </w:pPr>
            <w:r w:rsidRPr="00522B5D">
              <w:rPr>
                <w:snapToGrid w:val="0"/>
                <w:color w:val="000000"/>
                <w:sz w:val="20"/>
                <w:szCs w:val="20"/>
                <w:lang w:eastAsia="pl-PL"/>
              </w:rPr>
              <w:t>Ekran dotykowy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FEF65" w14:textId="77777777" w:rsidR="004920E9" w:rsidRDefault="004920E9" w:rsidP="004920E9">
            <w:pPr>
              <w:jc w:val="center"/>
            </w:pPr>
          </w:p>
        </w:tc>
      </w:tr>
      <w:tr w:rsidR="004920E9" w:rsidRPr="00183C15" w14:paraId="2B01114B" w14:textId="77777777" w:rsidTr="00C432C3">
        <w:tblPrEx>
          <w:tblLook w:val="04A0" w:firstRow="1" w:lastRow="0" w:firstColumn="1" w:lastColumn="0" w:noHBand="0" w:noVBand="1"/>
        </w:tblPrEx>
        <w:trPr>
          <w:trHeight w:val="343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BC551" w14:textId="77777777" w:rsidR="004920E9" w:rsidRPr="00755407" w:rsidRDefault="004920E9" w:rsidP="004920E9">
            <w:pPr>
              <w:widowControl w:val="0"/>
              <w:tabs>
                <w:tab w:val="left" w:pos="360"/>
                <w:tab w:val="left" w:pos="743"/>
              </w:tabs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540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DA21F" w14:textId="77777777" w:rsidR="004920E9" w:rsidRPr="008D6A11" w:rsidRDefault="004920E9" w:rsidP="004920E9">
            <w:pPr>
              <w:widowControl w:val="0"/>
              <w:suppressAutoHyphens/>
              <w:autoSpaceDE w:val="0"/>
              <w:spacing w:after="0"/>
              <w:rPr>
                <w:rFonts w:eastAsia="MS Mincho"/>
                <w:sz w:val="20"/>
                <w:szCs w:val="20"/>
              </w:rPr>
            </w:pPr>
            <w:r w:rsidRPr="00522B5D">
              <w:rPr>
                <w:bCs/>
                <w:snapToGrid w:val="0"/>
                <w:color w:val="000000"/>
                <w:sz w:val="20"/>
                <w:szCs w:val="20"/>
                <w:lang w:eastAsia="pl-PL"/>
              </w:rPr>
              <w:t>Automatyczny transport do odczytu i usuwanie  zużytych pasków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1561B" w14:textId="77777777" w:rsidR="004920E9" w:rsidRDefault="004920E9" w:rsidP="004920E9">
            <w:pPr>
              <w:jc w:val="center"/>
            </w:pPr>
          </w:p>
        </w:tc>
      </w:tr>
      <w:tr w:rsidR="004920E9" w:rsidRPr="00183C15" w14:paraId="316C15D2" w14:textId="77777777" w:rsidTr="00C432C3">
        <w:tblPrEx>
          <w:tblLook w:val="04A0" w:firstRow="1" w:lastRow="0" w:firstColumn="1" w:lastColumn="0" w:noHBand="0" w:noVBand="1"/>
        </w:tblPrEx>
        <w:trPr>
          <w:trHeight w:val="343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128A9" w14:textId="77777777" w:rsidR="004920E9" w:rsidRPr="00755407" w:rsidRDefault="004920E9" w:rsidP="004920E9">
            <w:pPr>
              <w:widowControl w:val="0"/>
              <w:tabs>
                <w:tab w:val="left" w:pos="360"/>
                <w:tab w:val="left" w:pos="743"/>
              </w:tabs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540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1C0FF" w14:textId="77777777" w:rsidR="004920E9" w:rsidRPr="008D6A11" w:rsidRDefault="004920E9" w:rsidP="004920E9">
            <w:pPr>
              <w:widowControl w:val="0"/>
              <w:suppressAutoHyphens/>
              <w:autoSpaceDE w:val="0"/>
              <w:spacing w:after="0"/>
              <w:rPr>
                <w:rFonts w:eastAsia="MS Mincho"/>
                <w:sz w:val="20"/>
                <w:szCs w:val="20"/>
              </w:rPr>
            </w:pPr>
            <w:r w:rsidRPr="00522B5D">
              <w:rPr>
                <w:bCs/>
                <w:snapToGrid w:val="0"/>
                <w:color w:val="000000"/>
                <w:sz w:val="20"/>
                <w:szCs w:val="20"/>
                <w:lang w:eastAsia="pl-PL"/>
              </w:rPr>
              <w:t>Odczyt 10 parametrów fizyko-chemicznych moczu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5DC2B" w14:textId="77777777" w:rsidR="004920E9" w:rsidRDefault="004920E9" w:rsidP="004920E9">
            <w:pPr>
              <w:jc w:val="center"/>
            </w:pPr>
          </w:p>
        </w:tc>
      </w:tr>
      <w:tr w:rsidR="004920E9" w:rsidRPr="00183C15" w14:paraId="1DA4535B" w14:textId="77777777" w:rsidTr="00C432C3">
        <w:tblPrEx>
          <w:tblLook w:val="04A0" w:firstRow="1" w:lastRow="0" w:firstColumn="1" w:lastColumn="0" w:noHBand="0" w:noVBand="1"/>
        </w:tblPrEx>
        <w:trPr>
          <w:trHeight w:val="343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DD59C" w14:textId="77777777" w:rsidR="004920E9" w:rsidRPr="00755407" w:rsidRDefault="004920E9" w:rsidP="004920E9">
            <w:pPr>
              <w:widowControl w:val="0"/>
              <w:tabs>
                <w:tab w:val="left" w:pos="360"/>
                <w:tab w:val="left" w:pos="743"/>
              </w:tabs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87D9D" w14:textId="77777777" w:rsidR="004920E9" w:rsidRPr="008D6A11" w:rsidRDefault="004920E9" w:rsidP="004920E9">
            <w:pPr>
              <w:widowControl w:val="0"/>
              <w:suppressAutoHyphens/>
              <w:autoSpaceDE w:val="0"/>
              <w:spacing w:after="0"/>
              <w:rPr>
                <w:rFonts w:eastAsia="MS Mincho"/>
                <w:sz w:val="20"/>
                <w:szCs w:val="20"/>
              </w:rPr>
            </w:pPr>
            <w:r w:rsidRPr="00522B5D">
              <w:rPr>
                <w:snapToGrid w:val="0"/>
                <w:color w:val="000000"/>
                <w:sz w:val="20"/>
                <w:szCs w:val="20"/>
                <w:lang w:eastAsia="pl-PL"/>
              </w:rPr>
              <w:t>Definiowanie barwy i klarowności moczu  poprzez ekran dotykowy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7D5DD" w14:textId="77777777" w:rsidR="004920E9" w:rsidRDefault="004920E9" w:rsidP="004920E9">
            <w:pPr>
              <w:jc w:val="center"/>
            </w:pPr>
          </w:p>
        </w:tc>
      </w:tr>
      <w:tr w:rsidR="004920E9" w:rsidRPr="00183C15" w14:paraId="28FC2A69" w14:textId="77777777" w:rsidTr="00C432C3">
        <w:tblPrEx>
          <w:tblLook w:val="04A0" w:firstRow="1" w:lastRow="0" w:firstColumn="1" w:lastColumn="0" w:noHBand="0" w:noVBand="1"/>
        </w:tblPrEx>
        <w:trPr>
          <w:trHeight w:val="343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E9C41" w14:textId="77777777" w:rsidR="004920E9" w:rsidRPr="00755407" w:rsidRDefault="004920E9" w:rsidP="004920E9">
            <w:pPr>
              <w:widowControl w:val="0"/>
              <w:tabs>
                <w:tab w:val="left" w:pos="360"/>
                <w:tab w:val="left" w:pos="743"/>
              </w:tabs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D4D6A" w14:textId="77777777" w:rsidR="004920E9" w:rsidRPr="008D6A11" w:rsidRDefault="004920E9" w:rsidP="004920E9">
            <w:pPr>
              <w:widowControl w:val="0"/>
              <w:suppressAutoHyphens/>
              <w:autoSpaceDE w:val="0"/>
              <w:spacing w:after="0"/>
              <w:rPr>
                <w:rFonts w:eastAsia="MS Mincho"/>
                <w:sz w:val="20"/>
                <w:szCs w:val="20"/>
              </w:rPr>
            </w:pPr>
            <w:r w:rsidRPr="00522B5D">
              <w:rPr>
                <w:snapToGrid w:val="0"/>
                <w:color w:val="000000"/>
                <w:sz w:val="20"/>
                <w:szCs w:val="20"/>
                <w:lang w:eastAsia="pl-PL"/>
              </w:rPr>
              <w:t>Automatyczna kompensacja barwy własnej moczu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FD99D" w14:textId="77777777" w:rsidR="004920E9" w:rsidRDefault="004920E9" w:rsidP="004920E9">
            <w:pPr>
              <w:jc w:val="center"/>
            </w:pPr>
          </w:p>
        </w:tc>
      </w:tr>
      <w:tr w:rsidR="004920E9" w:rsidRPr="00183C15" w14:paraId="45C8B31E" w14:textId="77777777" w:rsidTr="00C432C3">
        <w:tblPrEx>
          <w:tblLook w:val="04A0" w:firstRow="1" w:lastRow="0" w:firstColumn="1" w:lastColumn="0" w:noHBand="0" w:noVBand="1"/>
        </w:tblPrEx>
        <w:trPr>
          <w:trHeight w:val="343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3D7D5" w14:textId="77777777" w:rsidR="004920E9" w:rsidRPr="00755407" w:rsidRDefault="004920E9" w:rsidP="004920E9">
            <w:pPr>
              <w:widowControl w:val="0"/>
              <w:tabs>
                <w:tab w:val="left" w:pos="360"/>
                <w:tab w:val="left" w:pos="743"/>
              </w:tabs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BF07A" w14:textId="77777777" w:rsidR="004920E9" w:rsidRPr="008D6A11" w:rsidRDefault="004920E9" w:rsidP="004920E9">
            <w:pPr>
              <w:widowControl w:val="0"/>
              <w:suppressAutoHyphens/>
              <w:autoSpaceDE w:val="0"/>
              <w:spacing w:after="0"/>
              <w:rPr>
                <w:rFonts w:eastAsia="MS Mincho"/>
                <w:sz w:val="20"/>
                <w:szCs w:val="20"/>
              </w:rPr>
            </w:pPr>
            <w:r w:rsidRPr="00522B5D">
              <w:rPr>
                <w:bCs/>
                <w:snapToGrid w:val="0"/>
                <w:color w:val="000000"/>
                <w:sz w:val="20"/>
                <w:szCs w:val="20"/>
                <w:lang w:eastAsia="pl-PL"/>
              </w:rPr>
              <w:t>Flagowanie patologicznych odczytów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559F4" w14:textId="77777777" w:rsidR="004920E9" w:rsidRDefault="004920E9" w:rsidP="004920E9">
            <w:pPr>
              <w:jc w:val="center"/>
            </w:pPr>
          </w:p>
        </w:tc>
      </w:tr>
      <w:tr w:rsidR="004920E9" w:rsidRPr="00183C15" w14:paraId="4D784F3B" w14:textId="77777777" w:rsidTr="00C432C3">
        <w:tblPrEx>
          <w:tblLook w:val="04A0" w:firstRow="1" w:lastRow="0" w:firstColumn="1" w:lastColumn="0" w:noHBand="0" w:noVBand="1"/>
        </w:tblPrEx>
        <w:trPr>
          <w:trHeight w:val="343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C58B2" w14:textId="77777777" w:rsidR="004920E9" w:rsidRPr="00755407" w:rsidRDefault="004920E9" w:rsidP="004920E9">
            <w:pPr>
              <w:widowControl w:val="0"/>
              <w:tabs>
                <w:tab w:val="left" w:pos="360"/>
                <w:tab w:val="left" w:pos="743"/>
              </w:tabs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3737E" w14:textId="77777777" w:rsidR="004920E9" w:rsidRPr="008D6A11" w:rsidRDefault="004920E9" w:rsidP="004920E9">
            <w:pPr>
              <w:widowControl w:val="0"/>
              <w:suppressAutoHyphens/>
              <w:autoSpaceDE w:val="0"/>
              <w:spacing w:after="0"/>
              <w:rPr>
                <w:rFonts w:eastAsia="MS Mincho"/>
                <w:sz w:val="20"/>
                <w:szCs w:val="20"/>
              </w:rPr>
            </w:pPr>
            <w:r w:rsidRPr="00522B5D">
              <w:rPr>
                <w:bCs/>
                <w:snapToGrid w:val="0"/>
                <w:color w:val="000000"/>
                <w:sz w:val="20"/>
                <w:szCs w:val="20"/>
                <w:lang w:eastAsia="pl-PL"/>
              </w:rPr>
              <w:t>Możliwość wyboru jednostek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25F8B" w14:textId="77777777" w:rsidR="004920E9" w:rsidRDefault="004920E9" w:rsidP="004920E9">
            <w:pPr>
              <w:jc w:val="center"/>
            </w:pPr>
          </w:p>
        </w:tc>
      </w:tr>
      <w:tr w:rsidR="004920E9" w:rsidRPr="00183C15" w14:paraId="7C567C8A" w14:textId="77777777" w:rsidTr="00C432C3">
        <w:tblPrEx>
          <w:tblLook w:val="04A0" w:firstRow="1" w:lastRow="0" w:firstColumn="1" w:lastColumn="0" w:noHBand="0" w:noVBand="1"/>
        </w:tblPrEx>
        <w:trPr>
          <w:trHeight w:val="343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46E77" w14:textId="77777777" w:rsidR="004920E9" w:rsidRPr="00755407" w:rsidRDefault="004920E9" w:rsidP="004920E9">
            <w:pPr>
              <w:widowControl w:val="0"/>
              <w:tabs>
                <w:tab w:val="left" w:pos="360"/>
                <w:tab w:val="left" w:pos="743"/>
              </w:tabs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E9183" w14:textId="77777777" w:rsidR="004920E9" w:rsidRPr="008D6A11" w:rsidRDefault="004920E9" w:rsidP="004920E9">
            <w:pPr>
              <w:widowControl w:val="0"/>
              <w:suppressAutoHyphens/>
              <w:autoSpaceDE w:val="0"/>
              <w:spacing w:after="0"/>
              <w:rPr>
                <w:rFonts w:eastAsia="MS Mincho"/>
                <w:sz w:val="20"/>
                <w:szCs w:val="20"/>
              </w:rPr>
            </w:pPr>
            <w:r w:rsidRPr="00522B5D">
              <w:rPr>
                <w:snapToGrid w:val="0"/>
                <w:color w:val="000000"/>
                <w:sz w:val="20"/>
                <w:szCs w:val="20"/>
                <w:lang w:eastAsia="pl-PL"/>
              </w:rPr>
              <w:t>Możliwość zmiany kolejności parametrów na wydruku wyniku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136F6" w14:textId="77777777" w:rsidR="004920E9" w:rsidRDefault="004920E9" w:rsidP="004920E9">
            <w:pPr>
              <w:jc w:val="center"/>
            </w:pPr>
          </w:p>
        </w:tc>
      </w:tr>
      <w:tr w:rsidR="004920E9" w:rsidRPr="00183C15" w14:paraId="1E5848BC" w14:textId="77777777" w:rsidTr="00C432C3">
        <w:tblPrEx>
          <w:tblLook w:val="04A0" w:firstRow="1" w:lastRow="0" w:firstColumn="1" w:lastColumn="0" w:noHBand="0" w:noVBand="1"/>
        </w:tblPrEx>
        <w:trPr>
          <w:trHeight w:val="343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4C008" w14:textId="77777777" w:rsidR="004920E9" w:rsidRPr="00755407" w:rsidRDefault="004920E9" w:rsidP="004920E9">
            <w:pPr>
              <w:widowControl w:val="0"/>
              <w:tabs>
                <w:tab w:val="left" w:pos="360"/>
                <w:tab w:val="left" w:pos="743"/>
              </w:tabs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7BD28" w14:textId="77777777" w:rsidR="004920E9" w:rsidRPr="008D6A11" w:rsidRDefault="004920E9" w:rsidP="004920E9">
            <w:pPr>
              <w:widowControl w:val="0"/>
              <w:suppressAutoHyphens/>
              <w:autoSpaceDE w:val="0"/>
              <w:spacing w:after="0"/>
              <w:rPr>
                <w:rFonts w:eastAsia="MS Mincho"/>
                <w:sz w:val="20"/>
                <w:szCs w:val="20"/>
              </w:rPr>
            </w:pPr>
            <w:r w:rsidRPr="00522B5D">
              <w:rPr>
                <w:snapToGrid w:val="0"/>
                <w:color w:val="000000"/>
                <w:sz w:val="20"/>
                <w:szCs w:val="20"/>
                <w:lang w:eastAsia="pl-PL"/>
              </w:rPr>
              <w:t>Automatyczna kalibracja przy każdym pomiarze bez konieczności stosowania pasków kalibracyjnych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0A7F6" w14:textId="77777777" w:rsidR="004920E9" w:rsidRDefault="004920E9" w:rsidP="004920E9">
            <w:pPr>
              <w:jc w:val="center"/>
            </w:pPr>
          </w:p>
        </w:tc>
      </w:tr>
      <w:tr w:rsidR="004920E9" w:rsidRPr="00183C15" w14:paraId="0181C583" w14:textId="77777777" w:rsidTr="00C432C3">
        <w:tblPrEx>
          <w:tblLook w:val="04A0" w:firstRow="1" w:lastRow="0" w:firstColumn="1" w:lastColumn="0" w:noHBand="0" w:noVBand="1"/>
        </w:tblPrEx>
        <w:trPr>
          <w:trHeight w:val="343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B08E6" w14:textId="77777777" w:rsidR="004920E9" w:rsidRPr="00755407" w:rsidRDefault="004920E9" w:rsidP="004920E9">
            <w:pPr>
              <w:widowControl w:val="0"/>
              <w:tabs>
                <w:tab w:val="left" w:pos="360"/>
                <w:tab w:val="left" w:pos="743"/>
              </w:tabs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126A9" w14:textId="77777777" w:rsidR="004920E9" w:rsidRPr="008D6A11" w:rsidRDefault="004920E9" w:rsidP="004920E9">
            <w:pPr>
              <w:widowControl w:val="0"/>
              <w:suppressAutoHyphens/>
              <w:autoSpaceDE w:val="0"/>
              <w:spacing w:after="0"/>
              <w:rPr>
                <w:rFonts w:eastAsia="MS Mincho"/>
                <w:sz w:val="20"/>
                <w:szCs w:val="20"/>
              </w:rPr>
            </w:pPr>
            <w:r w:rsidRPr="00522B5D">
              <w:rPr>
                <w:bCs/>
                <w:snapToGrid w:val="0"/>
                <w:color w:val="000000"/>
                <w:sz w:val="20"/>
                <w:szCs w:val="20"/>
                <w:lang w:eastAsia="pl-PL"/>
              </w:rPr>
              <w:t>Pamięć min 500 wyników i 20 pomiarów kontrolnych dziesięcioparametrowych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509B3" w14:textId="77777777" w:rsidR="004920E9" w:rsidRDefault="004920E9" w:rsidP="004920E9">
            <w:pPr>
              <w:jc w:val="center"/>
            </w:pPr>
          </w:p>
        </w:tc>
      </w:tr>
      <w:tr w:rsidR="004920E9" w:rsidRPr="00183C15" w14:paraId="4C40D8B5" w14:textId="77777777" w:rsidTr="00C432C3">
        <w:tblPrEx>
          <w:tblLook w:val="04A0" w:firstRow="1" w:lastRow="0" w:firstColumn="1" w:lastColumn="0" w:noHBand="0" w:noVBand="1"/>
        </w:tblPrEx>
        <w:trPr>
          <w:trHeight w:val="343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2EFE1" w14:textId="77777777" w:rsidR="004920E9" w:rsidRPr="00755407" w:rsidRDefault="004920E9" w:rsidP="004920E9">
            <w:pPr>
              <w:widowControl w:val="0"/>
              <w:tabs>
                <w:tab w:val="left" w:pos="360"/>
                <w:tab w:val="left" w:pos="743"/>
              </w:tabs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97AE8" w14:textId="77777777" w:rsidR="004920E9" w:rsidRPr="008D6A11" w:rsidRDefault="004920E9" w:rsidP="004920E9">
            <w:pPr>
              <w:widowControl w:val="0"/>
              <w:suppressAutoHyphens/>
              <w:autoSpaceDE w:val="0"/>
              <w:spacing w:after="0"/>
              <w:rPr>
                <w:rFonts w:eastAsia="MS Mincho"/>
                <w:sz w:val="20"/>
                <w:szCs w:val="20"/>
              </w:rPr>
            </w:pPr>
            <w:r w:rsidRPr="00522B5D">
              <w:rPr>
                <w:bCs/>
                <w:snapToGrid w:val="0"/>
                <w:color w:val="000000"/>
                <w:sz w:val="20"/>
                <w:szCs w:val="20"/>
                <w:lang w:eastAsia="pl-PL"/>
              </w:rPr>
              <w:t>Wyszukiwanie wyników w pamięci aparatu wg min 7 kryteriów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CF85E" w14:textId="77777777" w:rsidR="004920E9" w:rsidRDefault="004920E9" w:rsidP="004920E9">
            <w:pPr>
              <w:jc w:val="center"/>
            </w:pPr>
          </w:p>
        </w:tc>
      </w:tr>
      <w:tr w:rsidR="004920E9" w:rsidRPr="00183C15" w14:paraId="6B558527" w14:textId="77777777" w:rsidTr="00C432C3">
        <w:tblPrEx>
          <w:tblLook w:val="04A0" w:firstRow="1" w:lastRow="0" w:firstColumn="1" w:lastColumn="0" w:noHBand="0" w:noVBand="1"/>
        </w:tblPrEx>
        <w:trPr>
          <w:trHeight w:val="343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6782F" w14:textId="77777777" w:rsidR="004920E9" w:rsidRPr="00755407" w:rsidRDefault="004920E9" w:rsidP="004920E9">
            <w:pPr>
              <w:widowControl w:val="0"/>
              <w:tabs>
                <w:tab w:val="left" w:pos="360"/>
                <w:tab w:val="left" w:pos="743"/>
              </w:tabs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D9A82" w14:textId="77777777" w:rsidR="004920E9" w:rsidRPr="008D6A11" w:rsidRDefault="004920E9" w:rsidP="004920E9">
            <w:pPr>
              <w:widowControl w:val="0"/>
              <w:suppressAutoHyphens/>
              <w:autoSpaceDE w:val="0"/>
              <w:spacing w:after="0"/>
              <w:rPr>
                <w:rFonts w:eastAsia="MS Mincho"/>
                <w:sz w:val="20"/>
                <w:szCs w:val="20"/>
              </w:rPr>
            </w:pPr>
            <w:r w:rsidRPr="00522B5D">
              <w:rPr>
                <w:snapToGrid w:val="0"/>
                <w:color w:val="000000"/>
                <w:sz w:val="20"/>
                <w:szCs w:val="20"/>
                <w:lang w:eastAsia="pl-PL"/>
              </w:rPr>
              <w:t>Możliwość wpisywania parametrów osadu na wynik badania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D5BBE" w14:textId="77777777" w:rsidR="004920E9" w:rsidRDefault="004920E9" w:rsidP="004920E9">
            <w:pPr>
              <w:jc w:val="center"/>
            </w:pPr>
          </w:p>
        </w:tc>
      </w:tr>
      <w:tr w:rsidR="004920E9" w:rsidRPr="00183C15" w14:paraId="24546838" w14:textId="77777777" w:rsidTr="00C432C3">
        <w:tblPrEx>
          <w:tblLook w:val="04A0" w:firstRow="1" w:lastRow="0" w:firstColumn="1" w:lastColumn="0" w:noHBand="0" w:noVBand="1"/>
        </w:tblPrEx>
        <w:trPr>
          <w:trHeight w:val="343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21032" w14:textId="77777777" w:rsidR="004920E9" w:rsidRPr="00755407" w:rsidRDefault="004920E9" w:rsidP="004920E9">
            <w:pPr>
              <w:widowControl w:val="0"/>
              <w:tabs>
                <w:tab w:val="left" w:pos="360"/>
                <w:tab w:val="left" w:pos="743"/>
              </w:tabs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41EB6" w14:textId="77777777" w:rsidR="004920E9" w:rsidRPr="008D6A11" w:rsidRDefault="004920E9" w:rsidP="004920E9">
            <w:pPr>
              <w:widowControl w:val="0"/>
              <w:suppressAutoHyphens/>
              <w:autoSpaceDE w:val="0"/>
              <w:spacing w:after="0"/>
              <w:rPr>
                <w:rFonts w:eastAsia="MS Mincho"/>
                <w:sz w:val="20"/>
                <w:szCs w:val="20"/>
              </w:rPr>
            </w:pPr>
            <w:r w:rsidRPr="00522B5D">
              <w:rPr>
                <w:snapToGrid w:val="0"/>
                <w:color w:val="000000"/>
                <w:sz w:val="20"/>
                <w:szCs w:val="20"/>
                <w:lang w:eastAsia="pl-PL"/>
              </w:rPr>
              <w:t>Sortowanie wyników i możliwość ich wydrukowania lub przesłania do sieci wg podanych przez operatora kryteriów np. tylko patologiczne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B1013" w14:textId="77777777" w:rsidR="004920E9" w:rsidRDefault="004920E9" w:rsidP="004920E9">
            <w:pPr>
              <w:jc w:val="center"/>
            </w:pPr>
          </w:p>
        </w:tc>
      </w:tr>
      <w:tr w:rsidR="004920E9" w:rsidRPr="00183C15" w14:paraId="2643AD31" w14:textId="77777777" w:rsidTr="00C432C3">
        <w:tblPrEx>
          <w:tblLook w:val="04A0" w:firstRow="1" w:lastRow="0" w:firstColumn="1" w:lastColumn="0" w:noHBand="0" w:noVBand="1"/>
        </w:tblPrEx>
        <w:trPr>
          <w:trHeight w:val="343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EF27A" w14:textId="77777777" w:rsidR="004920E9" w:rsidRPr="00755407" w:rsidRDefault="004920E9" w:rsidP="004920E9">
            <w:pPr>
              <w:widowControl w:val="0"/>
              <w:tabs>
                <w:tab w:val="left" w:pos="360"/>
                <w:tab w:val="left" w:pos="743"/>
              </w:tabs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90CC3" w14:textId="77777777" w:rsidR="004920E9" w:rsidRPr="008D6A11" w:rsidRDefault="004920E9" w:rsidP="004920E9">
            <w:pPr>
              <w:widowControl w:val="0"/>
              <w:suppressAutoHyphens/>
              <w:autoSpaceDE w:val="0"/>
              <w:spacing w:after="0"/>
              <w:rPr>
                <w:rFonts w:eastAsia="MS Mincho"/>
                <w:sz w:val="20"/>
                <w:szCs w:val="20"/>
              </w:rPr>
            </w:pPr>
            <w:r w:rsidRPr="00522B5D">
              <w:rPr>
                <w:snapToGrid w:val="0"/>
                <w:color w:val="000000"/>
                <w:sz w:val="20"/>
                <w:szCs w:val="20"/>
                <w:lang w:eastAsia="pl-PL"/>
              </w:rPr>
              <w:t>Wykrywanie nieprawidłowo namoczonych pól paska ( suchego pola 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B5189" w14:textId="77777777" w:rsidR="004920E9" w:rsidRDefault="004920E9" w:rsidP="004920E9">
            <w:pPr>
              <w:jc w:val="center"/>
            </w:pPr>
          </w:p>
        </w:tc>
      </w:tr>
      <w:tr w:rsidR="004920E9" w:rsidRPr="00183C15" w14:paraId="5B19897C" w14:textId="77777777" w:rsidTr="00C432C3">
        <w:tblPrEx>
          <w:tblLook w:val="04A0" w:firstRow="1" w:lastRow="0" w:firstColumn="1" w:lastColumn="0" w:noHBand="0" w:noVBand="1"/>
        </w:tblPrEx>
        <w:trPr>
          <w:trHeight w:val="343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80207" w14:textId="77777777" w:rsidR="004920E9" w:rsidRPr="00755407" w:rsidRDefault="004920E9" w:rsidP="004920E9">
            <w:pPr>
              <w:widowControl w:val="0"/>
              <w:tabs>
                <w:tab w:val="left" w:pos="360"/>
                <w:tab w:val="left" w:pos="743"/>
              </w:tabs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27620" w14:textId="77777777" w:rsidR="004920E9" w:rsidRPr="008D6A11" w:rsidRDefault="004920E9" w:rsidP="004920E9">
            <w:pPr>
              <w:widowControl w:val="0"/>
              <w:suppressAutoHyphens/>
              <w:autoSpaceDE w:val="0"/>
              <w:spacing w:after="0"/>
              <w:rPr>
                <w:rFonts w:eastAsia="MS Mincho"/>
                <w:sz w:val="20"/>
                <w:szCs w:val="20"/>
              </w:rPr>
            </w:pPr>
            <w:r w:rsidRPr="00522B5D">
              <w:rPr>
                <w:bCs/>
                <w:snapToGrid w:val="0"/>
                <w:color w:val="000000"/>
                <w:sz w:val="20"/>
                <w:szCs w:val="20"/>
                <w:lang w:eastAsia="pl-PL"/>
              </w:rPr>
              <w:t xml:space="preserve">Możliwość tworzenia listy roboczej i  uzupełnianie jej w trakcie pracy aparatu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A6A36" w14:textId="77777777" w:rsidR="004920E9" w:rsidRDefault="004920E9" w:rsidP="004920E9">
            <w:pPr>
              <w:jc w:val="center"/>
            </w:pPr>
          </w:p>
        </w:tc>
      </w:tr>
      <w:tr w:rsidR="004920E9" w:rsidRPr="00183C15" w14:paraId="7B69DA92" w14:textId="77777777" w:rsidTr="00C432C3">
        <w:tblPrEx>
          <w:tblLook w:val="04A0" w:firstRow="1" w:lastRow="0" w:firstColumn="1" w:lastColumn="0" w:noHBand="0" w:noVBand="1"/>
        </w:tblPrEx>
        <w:trPr>
          <w:trHeight w:val="343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C3B27" w14:textId="77777777" w:rsidR="004920E9" w:rsidRPr="00755407" w:rsidRDefault="004920E9" w:rsidP="004920E9">
            <w:pPr>
              <w:widowControl w:val="0"/>
              <w:tabs>
                <w:tab w:val="left" w:pos="360"/>
                <w:tab w:val="left" w:pos="743"/>
              </w:tabs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63098" w14:textId="77777777" w:rsidR="004920E9" w:rsidRPr="00033511" w:rsidRDefault="004920E9" w:rsidP="004920E9">
            <w:pPr>
              <w:widowControl w:val="0"/>
              <w:suppressAutoHyphens/>
              <w:autoSpaceDE w:val="0"/>
              <w:spacing w:after="0"/>
              <w:rPr>
                <w:rFonts w:eastAsia="MS Mincho"/>
                <w:sz w:val="20"/>
                <w:szCs w:val="20"/>
              </w:rPr>
            </w:pPr>
            <w:r w:rsidRPr="00522B5D">
              <w:rPr>
                <w:snapToGrid w:val="0"/>
                <w:color w:val="000000"/>
                <w:sz w:val="20"/>
                <w:szCs w:val="20"/>
                <w:lang w:eastAsia="pl-PL"/>
              </w:rPr>
              <w:t>Wykonanie badania pilnego i powrót do kontynuacji listy roboczej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30092" w14:textId="77777777" w:rsidR="004920E9" w:rsidRDefault="004920E9" w:rsidP="004920E9">
            <w:pPr>
              <w:jc w:val="center"/>
            </w:pPr>
          </w:p>
        </w:tc>
      </w:tr>
      <w:tr w:rsidR="004920E9" w:rsidRPr="00183C15" w14:paraId="39194EC5" w14:textId="77777777" w:rsidTr="00C432C3">
        <w:tblPrEx>
          <w:tblLook w:val="04A0" w:firstRow="1" w:lastRow="0" w:firstColumn="1" w:lastColumn="0" w:noHBand="0" w:noVBand="1"/>
        </w:tblPrEx>
        <w:trPr>
          <w:trHeight w:val="343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304DB" w14:textId="77777777" w:rsidR="004920E9" w:rsidRDefault="004920E9" w:rsidP="004920E9">
            <w:pPr>
              <w:widowControl w:val="0"/>
              <w:tabs>
                <w:tab w:val="left" w:pos="360"/>
                <w:tab w:val="left" w:pos="743"/>
              </w:tabs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19.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E1C1A" w14:textId="77777777" w:rsidR="004920E9" w:rsidRPr="00033511" w:rsidRDefault="004920E9" w:rsidP="004920E9">
            <w:pPr>
              <w:widowControl w:val="0"/>
              <w:suppressAutoHyphens/>
              <w:autoSpaceDE w:val="0"/>
              <w:spacing w:after="0"/>
              <w:rPr>
                <w:rFonts w:eastAsia="MS Mincho"/>
                <w:sz w:val="20"/>
                <w:szCs w:val="20"/>
              </w:rPr>
            </w:pPr>
            <w:r w:rsidRPr="00522B5D">
              <w:rPr>
                <w:bCs/>
                <w:snapToGrid w:val="0"/>
                <w:color w:val="000000"/>
                <w:sz w:val="20"/>
                <w:szCs w:val="20"/>
                <w:lang w:eastAsia="pl-PL"/>
              </w:rPr>
              <w:t>Klawiatura aparatu numeryczna i alfanumeryczna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8E36B" w14:textId="77777777" w:rsidR="004920E9" w:rsidRDefault="004920E9" w:rsidP="004920E9">
            <w:pPr>
              <w:jc w:val="center"/>
            </w:pPr>
          </w:p>
        </w:tc>
      </w:tr>
      <w:tr w:rsidR="004920E9" w:rsidRPr="00183C15" w14:paraId="4B23F28F" w14:textId="77777777" w:rsidTr="00C432C3">
        <w:tblPrEx>
          <w:tblLook w:val="04A0" w:firstRow="1" w:lastRow="0" w:firstColumn="1" w:lastColumn="0" w:noHBand="0" w:noVBand="1"/>
        </w:tblPrEx>
        <w:trPr>
          <w:trHeight w:val="343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FBFAC" w14:textId="77777777" w:rsidR="004920E9" w:rsidRDefault="004920E9" w:rsidP="004920E9">
            <w:pPr>
              <w:widowControl w:val="0"/>
              <w:tabs>
                <w:tab w:val="left" w:pos="360"/>
                <w:tab w:val="left" w:pos="743"/>
              </w:tabs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8F6BB" w14:textId="77777777" w:rsidR="004920E9" w:rsidRPr="00033511" w:rsidRDefault="004920E9" w:rsidP="004920E9">
            <w:pPr>
              <w:widowControl w:val="0"/>
              <w:suppressAutoHyphens/>
              <w:autoSpaceDE w:val="0"/>
              <w:spacing w:after="0"/>
              <w:rPr>
                <w:rFonts w:eastAsia="MS Mincho"/>
                <w:sz w:val="20"/>
                <w:szCs w:val="20"/>
              </w:rPr>
            </w:pPr>
            <w:r w:rsidRPr="00522B5D">
              <w:rPr>
                <w:snapToGrid w:val="0"/>
                <w:color w:val="000000"/>
                <w:sz w:val="20"/>
                <w:szCs w:val="20"/>
                <w:lang w:eastAsia="pl-PL"/>
              </w:rPr>
              <w:t>Definiowanie dostępu dla kilku operatorów z zastosowaniem hasła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E6E8D" w14:textId="77777777" w:rsidR="004920E9" w:rsidRDefault="004920E9" w:rsidP="004920E9">
            <w:pPr>
              <w:jc w:val="center"/>
            </w:pPr>
          </w:p>
        </w:tc>
      </w:tr>
      <w:tr w:rsidR="004920E9" w:rsidRPr="00183C15" w14:paraId="1D3A6025" w14:textId="77777777" w:rsidTr="00C432C3">
        <w:tblPrEx>
          <w:tblLook w:val="04A0" w:firstRow="1" w:lastRow="0" w:firstColumn="1" w:lastColumn="0" w:noHBand="0" w:noVBand="1"/>
        </w:tblPrEx>
        <w:trPr>
          <w:trHeight w:val="343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D41E6" w14:textId="77777777" w:rsidR="004920E9" w:rsidRDefault="004920E9" w:rsidP="004920E9">
            <w:pPr>
              <w:widowControl w:val="0"/>
              <w:tabs>
                <w:tab w:val="left" w:pos="360"/>
                <w:tab w:val="left" w:pos="743"/>
              </w:tabs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21.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5E840" w14:textId="77777777" w:rsidR="004920E9" w:rsidRPr="00522B5D" w:rsidRDefault="004920E9" w:rsidP="004920E9">
            <w:pPr>
              <w:widowControl w:val="0"/>
              <w:suppressAutoHyphens/>
              <w:autoSpaceDE w:val="0"/>
              <w:spacing w:after="0"/>
              <w:rPr>
                <w:snapToGrid w:val="0"/>
                <w:color w:val="000000"/>
                <w:sz w:val="20"/>
                <w:szCs w:val="20"/>
                <w:lang w:eastAsia="pl-PL"/>
              </w:rPr>
            </w:pPr>
            <w:r w:rsidRPr="00522B5D">
              <w:rPr>
                <w:snapToGrid w:val="0"/>
                <w:color w:val="000000"/>
                <w:sz w:val="20"/>
                <w:szCs w:val="20"/>
                <w:lang w:eastAsia="pl-PL"/>
              </w:rPr>
              <w:t>Menu aparatu w języku polskim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BB4F9" w14:textId="77777777" w:rsidR="004920E9" w:rsidRDefault="004920E9" w:rsidP="004920E9">
            <w:pPr>
              <w:jc w:val="center"/>
            </w:pPr>
          </w:p>
        </w:tc>
      </w:tr>
      <w:tr w:rsidR="004920E9" w:rsidRPr="00183C15" w14:paraId="28DCD372" w14:textId="77777777" w:rsidTr="00C432C3">
        <w:tblPrEx>
          <w:tblLook w:val="04A0" w:firstRow="1" w:lastRow="0" w:firstColumn="1" w:lastColumn="0" w:noHBand="0" w:noVBand="1"/>
        </w:tblPrEx>
        <w:trPr>
          <w:trHeight w:val="343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71AF2" w14:textId="77777777" w:rsidR="004920E9" w:rsidRDefault="004920E9" w:rsidP="004920E9">
            <w:pPr>
              <w:widowControl w:val="0"/>
              <w:tabs>
                <w:tab w:val="left" w:pos="360"/>
                <w:tab w:val="left" w:pos="743"/>
              </w:tabs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195E5" w14:textId="77777777" w:rsidR="004920E9" w:rsidRPr="005A1E70" w:rsidRDefault="004920E9" w:rsidP="004920E9">
            <w:pPr>
              <w:widowControl w:val="0"/>
              <w:suppressAutoHyphens/>
              <w:autoSpaceDE w:val="0"/>
              <w:spacing w:after="0"/>
              <w:rPr>
                <w:snapToGrid w:val="0"/>
                <w:sz w:val="20"/>
                <w:szCs w:val="20"/>
                <w:lang w:eastAsia="pl-PL"/>
              </w:rPr>
            </w:pPr>
            <w:r w:rsidRPr="005A1E70">
              <w:rPr>
                <w:snapToGrid w:val="0"/>
                <w:sz w:val="20"/>
                <w:szCs w:val="20"/>
                <w:lang w:eastAsia="pl-PL"/>
              </w:rPr>
              <w:t>Możliwość podłączenia klawiatury zewnętrznej i/lub czytnika kodów kreskowych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0662F" w14:textId="77777777" w:rsidR="004920E9" w:rsidRDefault="004920E9" w:rsidP="004920E9">
            <w:pPr>
              <w:jc w:val="center"/>
            </w:pPr>
          </w:p>
        </w:tc>
      </w:tr>
      <w:tr w:rsidR="004920E9" w:rsidRPr="00183C15" w14:paraId="44D16EC2" w14:textId="77777777" w:rsidTr="00C432C3">
        <w:tblPrEx>
          <w:tblLook w:val="04A0" w:firstRow="1" w:lastRow="0" w:firstColumn="1" w:lastColumn="0" w:noHBand="0" w:noVBand="1"/>
        </w:tblPrEx>
        <w:trPr>
          <w:trHeight w:val="343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882FF" w14:textId="77777777" w:rsidR="004920E9" w:rsidRDefault="004920E9" w:rsidP="004920E9">
            <w:pPr>
              <w:widowControl w:val="0"/>
              <w:tabs>
                <w:tab w:val="left" w:pos="360"/>
                <w:tab w:val="left" w:pos="743"/>
              </w:tabs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23.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64E85" w14:textId="77777777" w:rsidR="004920E9" w:rsidRPr="005A1E70" w:rsidRDefault="004920E9" w:rsidP="004920E9">
            <w:pPr>
              <w:widowControl w:val="0"/>
              <w:suppressAutoHyphens/>
              <w:autoSpaceDE w:val="0"/>
              <w:spacing w:after="0"/>
              <w:rPr>
                <w:snapToGrid w:val="0"/>
                <w:sz w:val="20"/>
                <w:szCs w:val="20"/>
                <w:lang w:eastAsia="pl-PL"/>
              </w:rPr>
            </w:pPr>
            <w:r w:rsidRPr="005A1E70">
              <w:rPr>
                <w:rFonts w:eastAsia="MS Mincho"/>
                <w:sz w:val="20"/>
                <w:szCs w:val="20"/>
              </w:rPr>
              <w:t>Możliwość podłączenia analizatora do LIS Zelnet Laboratorium SQL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F3503" w14:textId="77777777" w:rsidR="004920E9" w:rsidRDefault="004920E9" w:rsidP="004920E9">
            <w:pPr>
              <w:jc w:val="center"/>
            </w:pPr>
          </w:p>
        </w:tc>
      </w:tr>
      <w:tr w:rsidR="004920E9" w:rsidRPr="00183C15" w14:paraId="5EE5F680" w14:textId="77777777" w:rsidTr="00C432C3">
        <w:tblPrEx>
          <w:tblLook w:val="04A0" w:firstRow="1" w:lastRow="0" w:firstColumn="1" w:lastColumn="0" w:noHBand="0" w:noVBand="1"/>
        </w:tblPrEx>
        <w:trPr>
          <w:trHeight w:val="343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2EAEF" w14:textId="77777777" w:rsidR="004920E9" w:rsidRDefault="004920E9" w:rsidP="004920E9">
            <w:pPr>
              <w:widowControl w:val="0"/>
              <w:tabs>
                <w:tab w:val="left" w:pos="360"/>
                <w:tab w:val="left" w:pos="743"/>
              </w:tabs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24.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BA039" w14:textId="77777777" w:rsidR="004920E9" w:rsidRPr="005A1E70" w:rsidRDefault="004920E9" w:rsidP="004920E9">
            <w:pPr>
              <w:widowControl w:val="0"/>
              <w:suppressAutoHyphens/>
              <w:autoSpaceDE w:val="0"/>
              <w:spacing w:after="0"/>
              <w:rPr>
                <w:snapToGrid w:val="0"/>
                <w:sz w:val="20"/>
                <w:szCs w:val="20"/>
                <w:lang w:eastAsia="pl-PL"/>
              </w:rPr>
            </w:pPr>
            <w:r w:rsidRPr="005A1E70">
              <w:rPr>
                <w:snapToGrid w:val="0"/>
                <w:sz w:val="20"/>
                <w:szCs w:val="20"/>
                <w:lang w:eastAsia="pl-PL"/>
              </w:rPr>
              <w:t>Analizator współpracujący z komputerem i zewnętrzną drukarką laserową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E9CE6" w14:textId="77777777" w:rsidR="004920E9" w:rsidRDefault="004920E9" w:rsidP="004920E9">
            <w:pPr>
              <w:jc w:val="center"/>
            </w:pPr>
          </w:p>
        </w:tc>
      </w:tr>
      <w:tr w:rsidR="004920E9" w:rsidRPr="00183C15" w14:paraId="185E6B36" w14:textId="77777777" w:rsidTr="00C432C3">
        <w:tblPrEx>
          <w:tblLook w:val="04A0" w:firstRow="1" w:lastRow="0" w:firstColumn="1" w:lastColumn="0" w:noHBand="0" w:noVBand="1"/>
        </w:tblPrEx>
        <w:trPr>
          <w:trHeight w:val="343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E6943" w14:textId="77777777" w:rsidR="004920E9" w:rsidRDefault="004920E9" w:rsidP="004920E9">
            <w:pPr>
              <w:widowControl w:val="0"/>
              <w:tabs>
                <w:tab w:val="left" w:pos="360"/>
                <w:tab w:val="left" w:pos="743"/>
              </w:tabs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9043D" w14:textId="77777777" w:rsidR="004920E9" w:rsidRPr="005A1E70" w:rsidRDefault="004920E9" w:rsidP="004920E9">
            <w:pPr>
              <w:widowControl w:val="0"/>
              <w:suppressAutoHyphens/>
              <w:autoSpaceDE w:val="0"/>
              <w:spacing w:after="0"/>
              <w:rPr>
                <w:snapToGrid w:val="0"/>
                <w:sz w:val="20"/>
                <w:szCs w:val="20"/>
                <w:lang w:eastAsia="pl-PL"/>
              </w:rPr>
            </w:pPr>
            <w:r w:rsidRPr="005A1E70">
              <w:rPr>
                <w:bCs/>
                <w:snapToGrid w:val="0"/>
                <w:sz w:val="20"/>
                <w:szCs w:val="20"/>
                <w:lang w:eastAsia="pl-PL"/>
              </w:rPr>
              <w:t>Możliwość stosowania moczy kontrolnych producenta pasków z podanymi zakresami wartości dla oferowanego aparatu i pasków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443EB" w14:textId="77777777" w:rsidR="004920E9" w:rsidRDefault="004920E9" w:rsidP="004920E9">
            <w:pPr>
              <w:jc w:val="center"/>
            </w:pPr>
          </w:p>
        </w:tc>
      </w:tr>
      <w:tr w:rsidR="004920E9" w:rsidRPr="00183C15" w14:paraId="3C39A36A" w14:textId="77777777" w:rsidTr="00C432C3">
        <w:tblPrEx>
          <w:tblLook w:val="04A0" w:firstRow="1" w:lastRow="0" w:firstColumn="1" w:lastColumn="0" w:noHBand="0" w:noVBand="1"/>
        </w:tblPrEx>
        <w:trPr>
          <w:trHeight w:val="343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3AC1D" w14:textId="77777777" w:rsidR="004920E9" w:rsidRDefault="004920E9" w:rsidP="004920E9">
            <w:pPr>
              <w:widowControl w:val="0"/>
              <w:tabs>
                <w:tab w:val="left" w:pos="360"/>
                <w:tab w:val="left" w:pos="743"/>
              </w:tabs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26.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EC8E6" w14:textId="77777777" w:rsidR="004920E9" w:rsidRPr="005A1E70" w:rsidRDefault="004920E9" w:rsidP="004920E9">
            <w:pPr>
              <w:widowControl w:val="0"/>
              <w:suppressAutoHyphens/>
              <w:autoSpaceDE w:val="0"/>
              <w:spacing w:after="0"/>
              <w:rPr>
                <w:snapToGrid w:val="0"/>
                <w:sz w:val="20"/>
                <w:szCs w:val="20"/>
                <w:lang w:eastAsia="pl-PL"/>
              </w:rPr>
            </w:pPr>
            <w:r w:rsidRPr="005A1E70">
              <w:rPr>
                <w:bCs/>
                <w:snapToGrid w:val="0"/>
                <w:sz w:val="20"/>
                <w:szCs w:val="20"/>
                <w:lang w:eastAsia="pl-PL"/>
              </w:rPr>
              <w:t>Możliwość stosowania kontrolek z osadami  innych  producentów  z podanymi zakresami wartości dla oferowanego aparatu i pasków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DFCD8" w14:textId="77777777" w:rsidR="004920E9" w:rsidRDefault="004920E9" w:rsidP="004920E9">
            <w:pPr>
              <w:jc w:val="center"/>
            </w:pPr>
          </w:p>
        </w:tc>
      </w:tr>
      <w:tr w:rsidR="004920E9" w:rsidRPr="00183C15" w14:paraId="54DA2877" w14:textId="77777777" w:rsidTr="00C432C3">
        <w:tblPrEx>
          <w:tblLook w:val="04A0" w:firstRow="1" w:lastRow="0" w:firstColumn="1" w:lastColumn="0" w:noHBand="0" w:noVBand="1"/>
        </w:tblPrEx>
        <w:trPr>
          <w:trHeight w:val="343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EF527" w14:textId="77777777" w:rsidR="004920E9" w:rsidRDefault="004920E9" w:rsidP="004920E9">
            <w:pPr>
              <w:widowControl w:val="0"/>
              <w:tabs>
                <w:tab w:val="left" w:pos="360"/>
                <w:tab w:val="left" w:pos="743"/>
              </w:tabs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27.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F82E8" w14:textId="77777777" w:rsidR="004920E9" w:rsidRDefault="004920E9" w:rsidP="004920E9">
            <w:pPr>
              <w:spacing w:after="120"/>
              <w:rPr>
                <w:bCs/>
                <w:snapToGrid w:val="0"/>
                <w:color w:val="000000"/>
                <w:sz w:val="20"/>
                <w:szCs w:val="20"/>
                <w:lang w:eastAsia="pl-PL"/>
              </w:rPr>
            </w:pPr>
            <w:r w:rsidRPr="00522B5D">
              <w:rPr>
                <w:bCs/>
                <w:snapToGrid w:val="0"/>
                <w:color w:val="000000"/>
                <w:sz w:val="20"/>
                <w:szCs w:val="20"/>
                <w:lang w:eastAsia="pl-PL"/>
              </w:rPr>
              <w:t>Pomiar z zastosowaniem 4 długości fal</w:t>
            </w:r>
          </w:p>
          <w:p w14:paraId="015DB86E" w14:textId="77777777" w:rsidR="004920E9" w:rsidRPr="00522B5D" w:rsidRDefault="004920E9" w:rsidP="004920E9">
            <w:pPr>
              <w:widowControl w:val="0"/>
              <w:suppressAutoHyphens/>
              <w:autoSpaceDE w:val="0"/>
              <w:spacing w:after="0"/>
              <w:rPr>
                <w:snapToGrid w:val="0"/>
                <w:color w:val="000000"/>
                <w:sz w:val="20"/>
                <w:szCs w:val="20"/>
                <w:lang w:eastAsia="pl-PL"/>
              </w:rPr>
            </w:pPr>
            <w:r>
              <w:rPr>
                <w:bCs/>
                <w:snapToGrid w:val="0"/>
                <w:color w:val="000000"/>
                <w:sz w:val="20"/>
                <w:szCs w:val="20"/>
                <w:lang w:eastAsia="pl-PL"/>
              </w:rPr>
              <w:t>Możliwość potwierdzenia cechy wydrukiem z aparatu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905A4" w14:textId="77777777" w:rsidR="004920E9" w:rsidRDefault="004920E9" w:rsidP="004920E9">
            <w:pPr>
              <w:jc w:val="center"/>
            </w:pPr>
          </w:p>
        </w:tc>
      </w:tr>
      <w:tr w:rsidR="004920E9" w:rsidRPr="00183C15" w14:paraId="1EEB2525" w14:textId="77777777" w:rsidTr="00C432C3">
        <w:tblPrEx>
          <w:tblLook w:val="04A0" w:firstRow="1" w:lastRow="0" w:firstColumn="1" w:lastColumn="0" w:noHBand="0" w:noVBand="1"/>
        </w:tblPrEx>
        <w:trPr>
          <w:trHeight w:val="343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F31EE" w14:textId="77777777" w:rsidR="004920E9" w:rsidRDefault="004920E9" w:rsidP="004920E9">
            <w:pPr>
              <w:widowControl w:val="0"/>
              <w:tabs>
                <w:tab w:val="left" w:pos="360"/>
                <w:tab w:val="left" w:pos="743"/>
              </w:tabs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28.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B6A1B" w14:textId="77777777" w:rsidR="004920E9" w:rsidRPr="00522B5D" w:rsidRDefault="004920E9" w:rsidP="004920E9">
            <w:pPr>
              <w:widowControl w:val="0"/>
              <w:suppressAutoHyphens/>
              <w:autoSpaceDE w:val="0"/>
              <w:spacing w:after="0"/>
              <w:rPr>
                <w:snapToGrid w:val="0"/>
                <w:color w:val="000000"/>
                <w:sz w:val="20"/>
                <w:szCs w:val="20"/>
                <w:lang w:eastAsia="pl-PL"/>
              </w:rPr>
            </w:pPr>
            <w:r>
              <w:rPr>
                <w:bCs/>
                <w:snapToGrid w:val="0"/>
                <w:color w:val="000000"/>
                <w:sz w:val="20"/>
                <w:szCs w:val="20"/>
                <w:lang w:eastAsia="pl-PL"/>
              </w:rPr>
              <w:t>Potwierdzona przez producenta walidacja testów paskowych i aparatów do ich odczytu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23DD6" w14:textId="77777777" w:rsidR="004920E9" w:rsidRDefault="004920E9" w:rsidP="004920E9">
            <w:pPr>
              <w:jc w:val="center"/>
            </w:pPr>
          </w:p>
        </w:tc>
      </w:tr>
    </w:tbl>
    <w:p w14:paraId="3DFCAD38" w14:textId="77777777" w:rsidR="00FE2DD1" w:rsidRPr="00FE2DD1" w:rsidRDefault="00FE2DD1" w:rsidP="000B2395">
      <w:pPr>
        <w:rPr>
          <w:rFonts w:asciiTheme="minorHAnsi" w:hAnsiTheme="minorHAnsi" w:cstheme="minorHAnsi"/>
          <w:b/>
          <w:sz w:val="20"/>
          <w:szCs w:val="20"/>
          <w:u w:val="single"/>
        </w:rPr>
      </w:pPr>
    </w:p>
    <w:tbl>
      <w:tblPr>
        <w:tblW w:w="10920" w:type="dxa"/>
        <w:tblInd w:w="-464" w:type="dxa"/>
        <w:tblLayout w:type="fixed"/>
        <w:tblLook w:val="0000" w:firstRow="0" w:lastRow="0" w:firstColumn="0" w:lastColumn="0" w:noHBand="0" w:noVBand="0"/>
      </w:tblPr>
      <w:tblGrid>
        <w:gridCol w:w="714"/>
        <w:gridCol w:w="8647"/>
        <w:gridCol w:w="1559"/>
      </w:tblGrid>
      <w:tr w:rsidR="00FE2DD1" w14:paraId="75FA7B88" w14:textId="77777777" w:rsidTr="00FE2DD1"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2F2F2"/>
            <w:vAlign w:val="center"/>
          </w:tcPr>
          <w:p w14:paraId="218E20B3" w14:textId="77777777" w:rsidR="00FE2DD1" w:rsidRPr="00B21E7B" w:rsidRDefault="00FE2DD1" w:rsidP="00FE2DD1">
            <w:pPr>
              <w:pStyle w:val="Nagwek2"/>
              <w:keepLines w:val="0"/>
              <w:widowControl w:val="0"/>
              <w:numPr>
                <w:ilvl w:val="1"/>
                <w:numId w:val="37"/>
              </w:numPr>
              <w:tabs>
                <w:tab w:val="left" w:pos="0"/>
                <w:tab w:val="left" w:pos="576"/>
                <w:tab w:val="left" w:pos="1152"/>
                <w:tab w:val="left" w:pos="1728"/>
                <w:tab w:val="left" w:pos="2304"/>
              </w:tabs>
              <w:autoSpaceDN w:val="0"/>
              <w:adjustRightInd w:val="0"/>
              <w:spacing w:before="0" w:line="240" w:lineRule="atLeast"/>
              <w:rPr>
                <w:rFonts w:ascii="Arial" w:hAnsi="Arial" w:cs="Arial"/>
                <w:bCs w:val="0"/>
                <w:iCs/>
                <w:color w:val="auto"/>
                <w:sz w:val="18"/>
                <w:szCs w:val="18"/>
              </w:rPr>
            </w:pPr>
            <w:r w:rsidRPr="00B21E7B">
              <w:rPr>
                <w:rFonts w:ascii="Arial" w:hAnsi="Arial" w:cs="Arial"/>
                <w:bCs w:val="0"/>
                <w:iCs/>
                <w:color w:val="auto"/>
                <w:sz w:val="18"/>
                <w:szCs w:val="18"/>
              </w:rPr>
              <w:t>L.P</w:t>
            </w:r>
          </w:p>
        </w:tc>
        <w:tc>
          <w:tcPr>
            <w:tcW w:w="8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2F2F2"/>
            <w:vAlign w:val="center"/>
          </w:tcPr>
          <w:p w14:paraId="64894752" w14:textId="77777777" w:rsidR="00FE2DD1" w:rsidRDefault="00FE2DD1" w:rsidP="00FE2DD1">
            <w:pPr>
              <w:pStyle w:val="Domynie"/>
              <w:spacing w:after="0" w:line="240" w:lineRule="atLeast"/>
              <w:ind w:left="7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TESTY PASKOWE</w:t>
            </w:r>
          </w:p>
          <w:p w14:paraId="0181FBE5" w14:textId="77777777" w:rsidR="00FE2DD1" w:rsidRDefault="00FE2DD1" w:rsidP="00FE2DD1">
            <w:pPr>
              <w:pStyle w:val="Domynie"/>
              <w:spacing w:after="0" w:line="240" w:lineRule="atLeast"/>
              <w:ind w:left="7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2A93144" w14:textId="77777777" w:rsidR="00FE2DD1" w:rsidRPr="001E3BDF" w:rsidRDefault="00FE2DD1" w:rsidP="00FE2DD1">
            <w:pPr>
              <w:pStyle w:val="Domynie"/>
              <w:spacing w:after="0" w:line="240" w:lineRule="atLeast"/>
              <w:ind w:left="7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DF">
              <w:rPr>
                <w:rFonts w:ascii="Arial" w:hAnsi="Arial" w:cs="Arial"/>
                <w:b/>
                <w:sz w:val="18"/>
                <w:szCs w:val="18"/>
              </w:rPr>
              <w:t xml:space="preserve">Obligatoryjne minimalne (wymagane) parametry lub funkcje: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5FD3FCEE" w14:textId="77777777" w:rsidR="00FE2DD1" w:rsidRPr="00A23F8F" w:rsidRDefault="00FE2DD1" w:rsidP="00FE2DD1">
            <w:pPr>
              <w:pStyle w:val="Domynie"/>
              <w:tabs>
                <w:tab w:val="left" w:pos="1276"/>
              </w:tabs>
              <w:spacing w:after="0"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3F8F">
              <w:rPr>
                <w:rFonts w:ascii="Arial" w:hAnsi="Arial" w:cs="Arial"/>
                <w:b/>
                <w:sz w:val="18"/>
                <w:szCs w:val="18"/>
              </w:rPr>
              <w:t xml:space="preserve">Odpowiedź Wykonawcy </w:t>
            </w:r>
          </w:p>
          <w:p w14:paraId="629B2C2C" w14:textId="77777777" w:rsidR="00FE2DD1" w:rsidRDefault="00FE2DD1" w:rsidP="00B511FA">
            <w:pPr>
              <w:pStyle w:val="Domynie"/>
              <w:spacing w:after="0" w:line="240" w:lineRule="atLeast"/>
              <w:ind w:left="72"/>
              <w:jc w:val="center"/>
              <w:rPr>
                <w:rFonts w:cs="Times New Roman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TAK/NIE</w:t>
            </w:r>
          </w:p>
        </w:tc>
      </w:tr>
      <w:tr w:rsidR="00FE2DD1" w14:paraId="4B183B60" w14:textId="77777777" w:rsidTr="00FE2DD1"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2F2F2"/>
            <w:vAlign w:val="center"/>
          </w:tcPr>
          <w:p w14:paraId="256211A9" w14:textId="77777777" w:rsidR="00FE2DD1" w:rsidRPr="00B21E7B" w:rsidRDefault="00FE2DD1" w:rsidP="00FE2DD1">
            <w:pPr>
              <w:pStyle w:val="Nagwek2"/>
              <w:keepLines w:val="0"/>
              <w:widowControl w:val="0"/>
              <w:numPr>
                <w:ilvl w:val="1"/>
                <w:numId w:val="37"/>
              </w:numPr>
              <w:tabs>
                <w:tab w:val="left" w:pos="0"/>
                <w:tab w:val="left" w:pos="576"/>
                <w:tab w:val="left" w:pos="1152"/>
                <w:tab w:val="left" w:pos="1728"/>
                <w:tab w:val="left" w:pos="2304"/>
              </w:tabs>
              <w:autoSpaceDN w:val="0"/>
              <w:adjustRightInd w:val="0"/>
              <w:spacing w:before="0" w:line="240" w:lineRule="atLeast"/>
              <w:jc w:val="center"/>
              <w:rPr>
                <w:rFonts w:cs="Times New Roman"/>
                <w:bCs w:val="0"/>
                <w:iCs/>
                <w:color w:val="auto"/>
                <w:szCs w:val="24"/>
              </w:rPr>
            </w:pPr>
            <w:r w:rsidRPr="00B21E7B">
              <w:rPr>
                <w:rFonts w:ascii="Calibri" w:hAnsi="Calibri" w:cs="Times New Roman"/>
                <w:bCs w:val="0"/>
                <w:iCs/>
                <w:color w:val="auto"/>
                <w:sz w:val="22"/>
                <w:szCs w:val="24"/>
              </w:rPr>
              <w:t>1</w:t>
            </w:r>
          </w:p>
        </w:tc>
        <w:tc>
          <w:tcPr>
            <w:tcW w:w="8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2F2F2"/>
            <w:vAlign w:val="center"/>
          </w:tcPr>
          <w:p w14:paraId="3E4C409C" w14:textId="77777777" w:rsidR="00FE2DD1" w:rsidRDefault="00FE2DD1" w:rsidP="00FE2DD1">
            <w:pPr>
              <w:pStyle w:val="Domynie"/>
              <w:spacing w:after="0" w:line="240" w:lineRule="atLeast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0E576DB4" w14:textId="77777777" w:rsidR="00FE2DD1" w:rsidRDefault="00FE2DD1" w:rsidP="00FE2DD1">
            <w:pPr>
              <w:pStyle w:val="Domynie"/>
              <w:spacing w:after="0" w:line="240" w:lineRule="atLeast"/>
              <w:ind w:left="72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</w:t>
            </w:r>
          </w:p>
        </w:tc>
      </w:tr>
      <w:tr w:rsidR="00FE2DD1" w14:paraId="5F98657C" w14:textId="77777777" w:rsidTr="00FE2DD1">
        <w:tc>
          <w:tcPr>
            <w:tcW w:w="109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7BAAB96C" w14:textId="77777777" w:rsidR="00FE2DD1" w:rsidRDefault="00FE2DD1" w:rsidP="00FE2DD1">
            <w:pPr>
              <w:pStyle w:val="Domynie"/>
              <w:spacing w:after="0" w:line="240" w:lineRule="atLeast"/>
              <w:ind w:left="72"/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szCs w:val="24"/>
              </w:rPr>
              <w:t>I . WYMAGANIA OGÓLNE</w:t>
            </w:r>
          </w:p>
        </w:tc>
      </w:tr>
      <w:tr w:rsidR="004920E9" w:rsidRPr="00183C15" w14:paraId="223F7582" w14:textId="77777777" w:rsidTr="00C432C3">
        <w:tblPrEx>
          <w:tblLook w:val="04A0" w:firstRow="1" w:lastRow="0" w:firstColumn="1" w:lastColumn="0" w:noHBand="0" w:noVBand="1"/>
        </w:tblPrEx>
        <w:trPr>
          <w:trHeight w:val="343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A2C9F" w14:textId="77777777" w:rsidR="004920E9" w:rsidRPr="00755407" w:rsidRDefault="004920E9" w:rsidP="004920E9">
            <w:pPr>
              <w:widowControl w:val="0"/>
              <w:tabs>
                <w:tab w:val="left" w:pos="360"/>
                <w:tab w:val="left" w:pos="743"/>
              </w:tabs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540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EC328" w14:textId="77777777" w:rsidR="004920E9" w:rsidRPr="008D6A11" w:rsidRDefault="004920E9" w:rsidP="004920E9">
            <w:pPr>
              <w:widowControl w:val="0"/>
              <w:suppressAutoHyphens/>
              <w:autoSpaceDE w:val="0"/>
              <w:spacing w:after="0"/>
              <w:rPr>
                <w:rFonts w:eastAsia="MS Mincho"/>
                <w:sz w:val="20"/>
                <w:szCs w:val="20"/>
              </w:rPr>
            </w:pPr>
            <w:r w:rsidRPr="00550944">
              <w:rPr>
                <w:sz w:val="20"/>
                <w:szCs w:val="20"/>
                <w:lang w:eastAsia="pl-PL"/>
              </w:rPr>
              <w:t>Testy paskowe 10 parametrowe: glukoza, ciężar właściwy, ciała ketonowe, urobilinogen, bilirubina, leukocyty, białko, azotyny, erytrocyty, pH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17E84" w14:textId="77777777" w:rsidR="004920E9" w:rsidRDefault="004920E9" w:rsidP="004920E9">
            <w:pPr>
              <w:jc w:val="center"/>
            </w:pPr>
          </w:p>
        </w:tc>
      </w:tr>
      <w:tr w:rsidR="004920E9" w:rsidRPr="00183C15" w14:paraId="276CC6EB" w14:textId="77777777" w:rsidTr="00C432C3">
        <w:tblPrEx>
          <w:tblLook w:val="04A0" w:firstRow="1" w:lastRow="0" w:firstColumn="1" w:lastColumn="0" w:noHBand="0" w:noVBand="1"/>
        </w:tblPrEx>
        <w:trPr>
          <w:trHeight w:val="343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8BB0C0" w14:textId="77777777" w:rsidR="004920E9" w:rsidRPr="00755407" w:rsidRDefault="004920E9" w:rsidP="004920E9">
            <w:pPr>
              <w:widowControl w:val="0"/>
              <w:tabs>
                <w:tab w:val="left" w:pos="360"/>
                <w:tab w:val="left" w:pos="743"/>
              </w:tabs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540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</w:t>
            </w:r>
          </w:p>
          <w:p w14:paraId="45089C40" w14:textId="77777777" w:rsidR="004920E9" w:rsidRPr="00755407" w:rsidRDefault="004920E9" w:rsidP="004920E9">
            <w:pPr>
              <w:widowControl w:val="0"/>
              <w:tabs>
                <w:tab w:val="left" w:pos="360"/>
                <w:tab w:val="left" w:pos="743"/>
              </w:tabs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6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65F2FAB" w14:textId="77777777" w:rsidR="004920E9" w:rsidRPr="00550944" w:rsidRDefault="004920E9" w:rsidP="004920E9">
            <w:pPr>
              <w:spacing w:after="0" w:line="240" w:lineRule="auto"/>
              <w:jc w:val="both"/>
              <w:rPr>
                <w:sz w:val="20"/>
                <w:szCs w:val="20"/>
                <w:lang w:eastAsia="pl-PL"/>
              </w:rPr>
            </w:pPr>
            <w:r w:rsidRPr="00550944">
              <w:rPr>
                <w:sz w:val="20"/>
                <w:szCs w:val="20"/>
                <w:lang w:eastAsia="pl-PL"/>
              </w:rPr>
              <w:t xml:space="preserve">Wymagana czułość wykrywania : </w:t>
            </w:r>
          </w:p>
          <w:p w14:paraId="3CB4ACF4" w14:textId="77777777" w:rsidR="004920E9" w:rsidRPr="00550944" w:rsidRDefault="004920E9" w:rsidP="004920E9">
            <w:pPr>
              <w:spacing w:after="0" w:line="240" w:lineRule="auto"/>
              <w:jc w:val="both"/>
              <w:rPr>
                <w:sz w:val="20"/>
                <w:szCs w:val="20"/>
                <w:lang w:eastAsia="pl-PL"/>
              </w:rPr>
            </w:pPr>
            <w:r w:rsidRPr="00550944">
              <w:rPr>
                <w:sz w:val="20"/>
                <w:szCs w:val="20"/>
                <w:lang w:eastAsia="pl-PL"/>
              </w:rPr>
              <w:t xml:space="preserve"> białka –  od 10 mg/dl,                   </w:t>
            </w:r>
          </w:p>
          <w:p w14:paraId="7A5BF3F7" w14:textId="77777777" w:rsidR="004920E9" w:rsidRPr="00550944" w:rsidRDefault="004920E9" w:rsidP="004920E9">
            <w:pPr>
              <w:spacing w:after="0" w:line="240" w:lineRule="auto"/>
              <w:jc w:val="both"/>
              <w:rPr>
                <w:sz w:val="20"/>
                <w:szCs w:val="20"/>
                <w:lang w:eastAsia="pl-PL"/>
              </w:rPr>
            </w:pPr>
            <w:r w:rsidRPr="00550944">
              <w:rPr>
                <w:sz w:val="20"/>
                <w:szCs w:val="20"/>
                <w:lang w:eastAsia="pl-PL"/>
              </w:rPr>
              <w:t xml:space="preserve"> glukozy – 50 mg/dl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B3714" w14:textId="77777777" w:rsidR="004920E9" w:rsidRDefault="004920E9" w:rsidP="004920E9">
            <w:pPr>
              <w:jc w:val="center"/>
            </w:pPr>
          </w:p>
        </w:tc>
      </w:tr>
      <w:tr w:rsidR="004920E9" w:rsidRPr="00183C15" w14:paraId="23D044CD" w14:textId="77777777" w:rsidTr="00EC4959">
        <w:tblPrEx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17F83F" w14:textId="77777777" w:rsidR="004920E9" w:rsidRPr="00755407" w:rsidRDefault="004920E9" w:rsidP="004920E9">
            <w:pPr>
              <w:widowControl w:val="0"/>
              <w:tabs>
                <w:tab w:val="left" w:pos="360"/>
                <w:tab w:val="left" w:pos="743"/>
              </w:tabs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6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9B3852" w14:textId="77777777" w:rsidR="004920E9" w:rsidRPr="00550944" w:rsidRDefault="004920E9" w:rsidP="004920E9">
            <w:pPr>
              <w:jc w:val="both"/>
              <w:rPr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C5470" w14:textId="77777777" w:rsidR="004920E9" w:rsidRDefault="004920E9" w:rsidP="004920E9">
            <w:pPr>
              <w:jc w:val="center"/>
            </w:pPr>
          </w:p>
        </w:tc>
      </w:tr>
      <w:tr w:rsidR="004920E9" w:rsidRPr="00183C15" w14:paraId="52444530" w14:textId="77777777" w:rsidTr="00EC4959">
        <w:tblPrEx>
          <w:tblLook w:val="04A0" w:firstRow="1" w:lastRow="0" w:firstColumn="1" w:lastColumn="0" w:noHBand="0" w:noVBand="1"/>
        </w:tblPrEx>
        <w:trPr>
          <w:trHeight w:val="174"/>
        </w:trPr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C268C" w14:textId="77777777" w:rsidR="004920E9" w:rsidRPr="00755407" w:rsidRDefault="004920E9" w:rsidP="004920E9">
            <w:pPr>
              <w:widowControl w:val="0"/>
              <w:tabs>
                <w:tab w:val="left" w:pos="360"/>
                <w:tab w:val="left" w:pos="743"/>
              </w:tabs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6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F7392" w14:textId="77777777" w:rsidR="004920E9" w:rsidRPr="00550944" w:rsidRDefault="004920E9" w:rsidP="004920E9">
            <w:pPr>
              <w:jc w:val="both"/>
              <w:rPr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1700B" w14:textId="77777777" w:rsidR="004920E9" w:rsidRDefault="004920E9" w:rsidP="004920E9">
            <w:pPr>
              <w:jc w:val="center"/>
            </w:pPr>
          </w:p>
        </w:tc>
      </w:tr>
      <w:tr w:rsidR="004920E9" w:rsidRPr="00183C15" w14:paraId="0CE9E276" w14:textId="77777777" w:rsidTr="00FE2DD1">
        <w:tblPrEx>
          <w:tblLook w:val="04A0" w:firstRow="1" w:lastRow="0" w:firstColumn="1" w:lastColumn="0" w:noHBand="0" w:noVBand="1"/>
        </w:tblPrEx>
        <w:trPr>
          <w:trHeight w:val="343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F318F" w14:textId="77777777" w:rsidR="004920E9" w:rsidRPr="00755407" w:rsidRDefault="00862D42" w:rsidP="004920E9">
            <w:pPr>
              <w:widowControl w:val="0"/>
              <w:tabs>
                <w:tab w:val="left" w:pos="360"/>
                <w:tab w:val="left" w:pos="743"/>
              </w:tabs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  <w:r w:rsidR="004920E9" w:rsidRPr="0075540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CFCBC" w14:textId="77777777" w:rsidR="00EC4959" w:rsidRDefault="004920E9" w:rsidP="004920E9">
            <w:pPr>
              <w:widowControl w:val="0"/>
              <w:suppressAutoHyphens/>
              <w:autoSpaceDE w:val="0"/>
              <w:spacing w:after="0"/>
              <w:rPr>
                <w:bCs/>
                <w:color w:val="000000"/>
                <w:sz w:val="20"/>
                <w:szCs w:val="20"/>
                <w:lang w:eastAsia="pl-PL"/>
              </w:rPr>
            </w:pPr>
            <w:r w:rsidRPr="00550944">
              <w:rPr>
                <w:bCs/>
                <w:color w:val="000000"/>
                <w:sz w:val="20"/>
                <w:szCs w:val="20"/>
                <w:lang w:eastAsia="pl-PL"/>
              </w:rPr>
              <w:t>Testy paskowe z eliminacją wpływu kwasu askorbinowego na wynik do</w:t>
            </w:r>
            <w:r w:rsidR="00EC4959">
              <w:rPr>
                <w:bCs/>
                <w:color w:val="000000"/>
                <w:sz w:val="20"/>
                <w:szCs w:val="20"/>
                <w:lang w:eastAsia="pl-PL"/>
              </w:rPr>
              <w:t xml:space="preserve"> stężenia: 40 mg/dl na pole krw</w:t>
            </w:r>
          </w:p>
          <w:p w14:paraId="5838A491" w14:textId="77777777" w:rsidR="004920E9" w:rsidRPr="008D6A11" w:rsidRDefault="00EC4959" w:rsidP="004920E9">
            <w:pPr>
              <w:widowControl w:val="0"/>
              <w:suppressAutoHyphens/>
              <w:autoSpaceDE w:val="0"/>
              <w:spacing w:after="0"/>
              <w:rPr>
                <w:rFonts w:eastAsia="MS Mincho"/>
                <w:sz w:val="20"/>
                <w:szCs w:val="20"/>
              </w:rPr>
            </w:pPr>
            <w:r w:rsidRPr="00550944">
              <w:rPr>
                <w:bCs/>
                <w:color w:val="000000"/>
                <w:sz w:val="20"/>
                <w:szCs w:val="20"/>
                <w:lang w:eastAsia="pl-PL"/>
              </w:rPr>
              <w:t>I</w:t>
            </w:r>
            <w:r w:rsidR="004920E9" w:rsidRPr="00550944">
              <w:rPr>
                <w:bCs/>
                <w:color w:val="000000"/>
                <w:sz w:val="20"/>
                <w:szCs w:val="20"/>
                <w:lang w:eastAsia="pl-PL"/>
              </w:rPr>
              <w:t xml:space="preserve"> 100 mg/dl na pole glukozy, wartości potwierdzone przez producenta pasków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E3A93" w14:textId="77777777" w:rsidR="004920E9" w:rsidRDefault="004920E9" w:rsidP="004920E9">
            <w:pPr>
              <w:jc w:val="center"/>
            </w:pPr>
          </w:p>
        </w:tc>
      </w:tr>
    </w:tbl>
    <w:p w14:paraId="03A1802B" w14:textId="77777777" w:rsidR="00033511" w:rsidRDefault="00033511" w:rsidP="000B2395">
      <w:pPr>
        <w:rPr>
          <w:rFonts w:ascii="Arial" w:hAnsi="Arial" w:cs="Arial"/>
        </w:rPr>
      </w:pPr>
    </w:p>
    <w:p w14:paraId="65BEA70B" w14:textId="77777777" w:rsidR="00FE2DD1" w:rsidRDefault="00FE2DD1" w:rsidP="00FE2DD1">
      <w:pPr>
        <w:rPr>
          <w:rFonts w:ascii="Arial" w:hAnsi="Arial" w:cs="Arial"/>
        </w:rPr>
      </w:pPr>
    </w:p>
    <w:p w14:paraId="5E1B3E64" w14:textId="77777777" w:rsidR="00FE2DD1" w:rsidRDefault="00FE2DD1" w:rsidP="00FE2DD1">
      <w:pPr>
        <w:rPr>
          <w:rFonts w:ascii="Arial" w:hAnsi="Arial" w:cs="Arial"/>
        </w:rPr>
      </w:pPr>
    </w:p>
    <w:p w14:paraId="563563A9" w14:textId="77777777" w:rsidR="00D71990" w:rsidRPr="00D71990" w:rsidRDefault="00D71990" w:rsidP="00D71990">
      <w:pPr>
        <w:pStyle w:val="Akapitzlist"/>
        <w:rPr>
          <w:rFonts w:ascii="Times New Roman" w:hAnsi="Times New Roman"/>
          <w:b/>
          <w:sz w:val="24"/>
          <w:szCs w:val="24"/>
        </w:rPr>
      </w:pPr>
      <w:r w:rsidRPr="00D71990">
        <w:rPr>
          <w:rFonts w:ascii="Times New Roman" w:hAnsi="Times New Roman"/>
          <w:b/>
          <w:sz w:val="24"/>
          <w:szCs w:val="24"/>
        </w:rPr>
        <w:t>SERWIS DZIERŻAWY ANALIZATORAÓW</w:t>
      </w:r>
    </w:p>
    <w:p w14:paraId="593D225C" w14:textId="77777777" w:rsidR="00D71990" w:rsidRPr="00D71990" w:rsidRDefault="00D71990" w:rsidP="00D71990">
      <w:pPr>
        <w:pStyle w:val="Akapitzlist"/>
        <w:rPr>
          <w:rFonts w:ascii="Times New Roman" w:hAnsi="Times New Roman"/>
          <w:sz w:val="24"/>
          <w:szCs w:val="24"/>
        </w:rPr>
      </w:pPr>
      <w:r w:rsidRPr="00D71990">
        <w:rPr>
          <w:rFonts w:ascii="Times New Roman" w:hAnsi="Times New Roman"/>
          <w:sz w:val="24"/>
          <w:szCs w:val="24"/>
        </w:rPr>
        <w:t>1. dostępność serwisu całodobowa /zgłoszenie telefoniczne/ na czas umowy</w:t>
      </w:r>
    </w:p>
    <w:p w14:paraId="195C06B4" w14:textId="77777777" w:rsidR="00D71990" w:rsidRPr="00D71990" w:rsidRDefault="00D71990" w:rsidP="00D71990">
      <w:pPr>
        <w:pStyle w:val="Akapitzlist"/>
        <w:rPr>
          <w:rFonts w:ascii="Times New Roman" w:hAnsi="Times New Roman"/>
          <w:sz w:val="24"/>
          <w:szCs w:val="24"/>
        </w:rPr>
      </w:pPr>
      <w:r w:rsidRPr="00D71990">
        <w:rPr>
          <w:rFonts w:ascii="Times New Roman" w:hAnsi="Times New Roman"/>
          <w:sz w:val="24"/>
          <w:szCs w:val="24"/>
        </w:rPr>
        <w:t xml:space="preserve">2. czas reakcji /przystąpienia do usunięcia awarii/serwisu od chwili jej zgłoszenia     </w:t>
      </w:r>
    </w:p>
    <w:p w14:paraId="7A79F4B7" w14:textId="77777777" w:rsidR="00D71990" w:rsidRPr="00D71990" w:rsidRDefault="00D71990" w:rsidP="00D71990">
      <w:pPr>
        <w:pStyle w:val="Akapitzlist"/>
        <w:rPr>
          <w:rFonts w:ascii="Times New Roman" w:hAnsi="Times New Roman"/>
          <w:sz w:val="24"/>
          <w:szCs w:val="24"/>
        </w:rPr>
      </w:pPr>
      <w:r w:rsidRPr="00D71990">
        <w:rPr>
          <w:rFonts w:ascii="Times New Roman" w:hAnsi="Times New Roman"/>
          <w:sz w:val="24"/>
          <w:szCs w:val="24"/>
        </w:rPr>
        <w:t xml:space="preserve">    maksymalnie do 24 h /preferowany krótszy/ w cenie dzierżawy</w:t>
      </w:r>
    </w:p>
    <w:p w14:paraId="33ADFBB4" w14:textId="77777777" w:rsidR="00D71990" w:rsidRPr="00D71990" w:rsidRDefault="00D71990" w:rsidP="00D71990">
      <w:pPr>
        <w:pStyle w:val="Akapitzlist"/>
        <w:rPr>
          <w:rFonts w:ascii="Times New Roman" w:hAnsi="Times New Roman"/>
          <w:sz w:val="24"/>
          <w:szCs w:val="24"/>
        </w:rPr>
      </w:pPr>
      <w:r w:rsidRPr="00D71990">
        <w:rPr>
          <w:rFonts w:ascii="Times New Roman" w:hAnsi="Times New Roman"/>
          <w:sz w:val="24"/>
          <w:szCs w:val="24"/>
        </w:rPr>
        <w:t>3. dostępność serwisu w roku / w dniach; preferowana przez 365 dni /</w:t>
      </w:r>
    </w:p>
    <w:p w14:paraId="349DFF89" w14:textId="77777777" w:rsidR="00033511" w:rsidRDefault="00D71990" w:rsidP="001D4B0D">
      <w:pPr>
        <w:pStyle w:val="Akapitzlist"/>
        <w:rPr>
          <w:rFonts w:ascii="Times New Roman" w:hAnsi="Times New Roman"/>
          <w:sz w:val="24"/>
          <w:szCs w:val="24"/>
        </w:rPr>
      </w:pPr>
      <w:r w:rsidRPr="00D71990">
        <w:rPr>
          <w:rFonts w:ascii="Times New Roman" w:hAnsi="Times New Roman"/>
          <w:sz w:val="24"/>
          <w:szCs w:val="24"/>
        </w:rPr>
        <w:t>5. przegląd aparatu przez fachowy serw</w:t>
      </w:r>
      <w:r w:rsidR="001D4B0D">
        <w:rPr>
          <w:rFonts w:ascii="Times New Roman" w:hAnsi="Times New Roman"/>
          <w:sz w:val="24"/>
          <w:szCs w:val="24"/>
        </w:rPr>
        <w:t xml:space="preserve">is </w:t>
      </w:r>
      <w:r w:rsidR="000A538F">
        <w:rPr>
          <w:rFonts w:ascii="Times New Roman" w:hAnsi="Times New Roman"/>
          <w:sz w:val="24"/>
          <w:szCs w:val="24"/>
        </w:rPr>
        <w:t>1 raz w roku</w:t>
      </w:r>
      <w:r w:rsidR="001D4B0D">
        <w:rPr>
          <w:rFonts w:ascii="Times New Roman" w:hAnsi="Times New Roman"/>
          <w:sz w:val="24"/>
          <w:szCs w:val="24"/>
        </w:rPr>
        <w:t xml:space="preserve"> do roku</w:t>
      </w:r>
    </w:p>
    <w:p w14:paraId="2C60E7C3" w14:textId="77777777" w:rsidR="001408B6" w:rsidRDefault="001408B6" w:rsidP="001D4B0D">
      <w:pPr>
        <w:pStyle w:val="Akapitzlist"/>
        <w:rPr>
          <w:rFonts w:ascii="Times New Roman" w:hAnsi="Times New Roman"/>
          <w:sz w:val="24"/>
          <w:szCs w:val="24"/>
        </w:rPr>
      </w:pPr>
    </w:p>
    <w:p w14:paraId="1CA7F823" w14:textId="77777777" w:rsidR="001408B6" w:rsidRDefault="001408B6" w:rsidP="001D4B0D">
      <w:pPr>
        <w:pStyle w:val="Akapitzlist"/>
        <w:rPr>
          <w:rFonts w:ascii="Times New Roman" w:hAnsi="Times New Roman"/>
          <w:sz w:val="24"/>
          <w:szCs w:val="24"/>
        </w:rPr>
      </w:pPr>
    </w:p>
    <w:p w14:paraId="72E71773" w14:textId="77777777" w:rsidR="001408B6" w:rsidRDefault="001408B6" w:rsidP="001D4B0D">
      <w:pPr>
        <w:pStyle w:val="Akapitzlist"/>
        <w:rPr>
          <w:rFonts w:ascii="Times New Roman" w:hAnsi="Times New Roman"/>
          <w:sz w:val="24"/>
          <w:szCs w:val="24"/>
        </w:rPr>
      </w:pPr>
    </w:p>
    <w:p w14:paraId="267B9495" w14:textId="77777777" w:rsidR="001408B6" w:rsidRDefault="001408B6" w:rsidP="001D4B0D">
      <w:pPr>
        <w:pStyle w:val="Akapitzlist"/>
        <w:rPr>
          <w:rFonts w:ascii="Times New Roman" w:hAnsi="Times New Roman"/>
          <w:sz w:val="24"/>
          <w:szCs w:val="24"/>
        </w:rPr>
      </w:pPr>
    </w:p>
    <w:p w14:paraId="6DFFF111" w14:textId="77777777" w:rsidR="001408B6" w:rsidRPr="00025776" w:rsidRDefault="001408B6" w:rsidP="001408B6">
      <w:pPr>
        <w:spacing w:after="0"/>
        <w:ind w:firstLine="709"/>
        <w:rPr>
          <w:rFonts w:ascii="Arial" w:hAnsi="Arial" w:cs="Arial"/>
          <w:sz w:val="20"/>
          <w:szCs w:val="20"/>
        </w:rPr>
      </w:pPr>
      <w:r w:rsidRPr="00025776">
        <w:rPr>
          <w:rFonts w:ascii="Arial" w:hAnsi="Arial" w:cs="Arial"/>
          <w:sz w:val="20"/>
          <w:szCs w:val="20"/>
        </w:rPr>
        <w:t>…............................................</w:t>
      </w:r>
      <w:r w:rsidRPr="00025776">
        <w:rPr>
          <w:rFonts w:ascii="Arial" w:hAnsi="Arial" w:cs="Arial"/>
          <w:sz w:val="20"/>
          <w:szCs w:val="20"/>
        </w:rPr>
        <w:tab/>
      </w:r>
      <w:r w:rsidRPr="00025776">
        <w:rPr>
          <w:rFonts w:ascii="Arial" w:hAnsi="Arial" w:cs="Arial"/>
          <w:sz w:val="20"/>
          <w:szCs w:val="20"/>
        </w:rPr>
        <w:tab/>
      </w:r>
      <w:r w:rsidRPr="00025776">
        <w:rPr>
          <w:rFonts w:ascii="Arial" w:hAnsi="Arial" w:cs="Arial"/>
          <w:sz w:val="20"/>
          <w:szCs w:val="20"/>
        </w:rPr>
        <w:tab/>
      </w:r>
      <w:r w:rsidRPr="00025776">
        <w:rPr>
          <w:rFonts w:ascii="Arial" w:hAnsi="Arial" w:cs="Arial"/>
          <w:sz w:val="20"/>
          <w:szCs w:val="20"/>
        </w:rPr>
        <w:tab/>
      </w:r>
      <w:r w:rsidRPr="00025776">
        <w:rPr>
          <w:rFonts w:ascii="Arial" w:hAnsi="Arial" w:cs="Arial"/>
          <w:sz w:val="20"/>
          <w:szCs w:val="20"/>
        </w:rPr>
        <w:tab/>
      </w:r>
      <w:r w:rsidRPr="00025776">
        <w:rPr>
          <w:rFonts w:ascii="Arial" w:hAnsi="Arial" w:cs="Arial"/>
          <w:sz w:val="20"/>
          <w:szCs w:val="20"/>
        </w:rPr>
        <w:tab/>
      </w:r>
      <w:r w:rsidRPr="00025776">
        <w:rPr>
          <w:rFonts w:ascii="Arial" w:hAnsi="Arial" w:cs="Arial"/>
          <w:sz w:val="20"/>
          <w:szCs w:val="20"/>
        </w:rPr>
        <w:tab/>
        <w:t>…...............................................</w:t>
      </w:r>
    </w:p>
    <w:p w14:paraId="0ED00A52" w14:textId="77777777" w:rsidR="001408B6" w:rsidRDefault="001408B6" w:rsidP="001408B6">
      <w:pPr>
        <w:ind w:firstLine="709"/>
        <w:rPr>
          <w:rFonts w:ascii="Arial" w:hAnsi="Arial" w:cs="Arial"/>
        </w:rPr>
      </w:pPr>
      <w:r w:rsidRPr="00025776">
        <w:rPr>
          <w:rFonts w:ascii="Arial" w:hAnsi="Arial" w:cs="Arial"/>
          <w:i/>
          <w:iCs/>
          <w:sz w:val="20"/>
          <w:szCs w:val="20"/>
        </w:rPr>
        <w:t xml:space="preserve">  miejscowość, data </w:t>
      </w:r>
      <w:r w:rsidRPr="00025776">
        <w:rPr>
          <w:rFonts w:ascii="Arial" w:hAnsi="Arial" w:cs="Arial"/>
          <w:i/>
          <w:iCs/>
          <w:sz w:val="20"/>
          <w:szCs w:val="20"/>
        </w:rPr>
        <w:tab/>
      </w:r>
      <w:r w:rsidRPr="00025776">
        <w:rPr>
          <w:rFonts w:ascii="Arial" w:hAnsi="Arial" w:cs="Arial"/>
          <w:i/>
          <w:iCs/>
          <w:sz w:val="20"/>
          <w:szCs w:val="20"/>
        </w:rPr>
        <w:tab/>
      </w:r>
      <w:r w:rsidRPr="00025776">
        <w:rPr>
          <w:rFonts w:ascii="Arial" w:hAnsi="Arial" w:cs="Arial"/>
          <w:i/>
          <w:iCs/>
          <w:sz w:val="20"/>
          <w:szCs w:val="20"/>
        </w:rPr>
        <w:tab/>
      </w:r>
      <w:r w:rsidRPr="00025776">
        <w:rPr>
          <w:rFonts w:ascii="Arial" w:hAnsi="Arial" w:cs="Arial"/>
          <w:i/>
          <w:iCs/>
          <w:sz w:val="20"/>
          <w:szCs w:val="20"/>
        </w:rPr>
        <w:tab/>
      </w:r>
      <w:r w:rsidRPr="00025776">
        <w:rPr>
          <w:rFonts w:ascii="Arial" w:hAnsi="Arial" w:cs="Arial"/>
          <w:i/>
          <w:iCs/>
          <w:sz w:val="20"/>
          <w:szCs w:val="20"/>
        </w:rPr>
        <w:tab/>
      </w:r>
      <w:r w:rsidRPr="00025776">
        <w:rPr>
          <w:rFonts w:ascii="Arial" w:hAnsi="Arial" w:cs="Arial"/>
          <w:i/>
          <w:iCs/>
          <w:sz w:val="20"/>
          <w:szCs w:val="20"/>
        </w:rPr>
        <w:tab/>
      </w:r>
      <w:r w:rsidRPr="00025776">
        <w:rPr>
          <w:rFonts w:ascii="Arial" w:hAnsi="Arial" w:cs="Arial"/>
          <w:i/>
          <w:iCs/>
          <w:sz w:val="20"/>
          <w:szCs w:val="20"/>
        </w:rPr>
        <w:tab/>
      </w:r>
      <w:r w:rsidRPr="00025776">
        <w:rPr>
          <w:rFonts w:ascii="Arial" w:hAnsi="Arial" w:cs="Arial"/>
          <w:i/>
          <w:iCs/>
          <w:sz w:val="20"/>
          <w:szCs w:val="20"/>
        </w:rPr>
        <w:tab/>
        <w:t xml:space="preserve">  pieczęć i podpis</w:t>
      </w:r>
    </w:p>
    <w:p w14:paraId="5E28AA0E" w14:textId="77777777" w:rsidR="001408B6" w:rsidRPr="000B2395" w:rsidRDefault="001408B6" w:rsidP="001D4B0D">
      <w:pPr>
        <w:pStyle w:val="Akapitzlist"/>
        <w:rPr>
          <w:rFonts w:ascii="Arial" w:hAnsi="Arial" w:cs="Arial"/>
        </w:rPr>
        <w:sectPr w:rsidR="001408B6" w:rsidRPr="000B2395" w:rsidSect="00B23126">
          <w:headerReference w:type="default" r:id="rId8"/>
          <w:footerReference w:type="default" r:id="rId9"/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5910B2C0" w14:textId="77777777" w:rsidR="00F56086" w:rsidRPr="00F56086" w:rsidRDefault="00F56086" w:rsidP="003559B2">
      <w:pPr>
        <w:keepNext/>
        <w:tabs>
          <w:tab w:val="left" w:pos="0"/>
          <w:tab w:val="left" w:pos="1035"/>
          <w:tab w:val="right" w:pos="9070"/>
        </w:tabs>
        <w:autoSpaceDE w:val="0"/>
        <w:jc w:val="right"/>
        <w:rPr>
          <w:rFonts w:ascii="Arial" w:hAnsi="Arial" w:cs="Arial"/>
          <w:b/>
        </w:rPr>
      </w:pPr>
    </w:p>
    <w:sectPr w:rsidR="00F56086" w:rsidRPr="00F56086" w:rsidSect="00755407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31EC48" w14:textId="77777777" w:rsidR="000A538F" w:rsidRDefault="000A538F" w:rsidP="006503E5">
      <w:pPr>
        <w:spacing w:after="0" w:line="240" w:lineRule="auto"/>
      </w:pPr>
      <w:r>
        <w:separator/>
      </w:r>
    </w:p>
  </w:endnote>
  <w:endnote w:type="continuationSeparator" w:id="0">
    <w:p w14:paraId="176A64DD" w14:textId="77777777" w:rsidR="000A538F" w:rsidRDefault="000A538F" w:rsidP="006503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ookshelf Symbol 7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oudy Old Style CE ATT"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FrankfurtGothic">
    <w:altName w:val="Times New Roman"/>
    <w:charset w:val="00"/>
    <w:family w:val="auto"/>
    <w:pitch w:val="variable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Brush Script MT">
    <w:charset w:val="00"/>
    <w:family w:val="script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Arial Unicode MS"/>
    <w:charset w:val="00"/>
    <w:family w:val="auto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48899179"/>
      <w:docPartObj>
        <w:docPartGallery w:val="Page Numbers (Bottom of Page)"/>
        <w:docPartUnique/>
      </w:docPartObj>
    </w:sdtPr>
    <w:sdtEndPr/>
    <w:sdtContent>
      <w:p w14:paraId="3CDDCAB7" w14:textId="77777777" w:rsidR="000A538F" w:rsidRDefault="000A538F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23B6936B" w14:textId="77777777" w:rsidR="000A538F" w:rsidRPr="00B44594" w:rsidRDefault="000A538F" w:rsidP="00B44594">
    <w:pPr>
      <w:pStyle w:val="Stopka"/>
      <w:rPr>
        <w:rFonts w:ascii="Arial" w:hAnsi="Arial" w:cs="Arial"/>
        <w:iCs/>
        <w:sz w:val="16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A65D84" w14:textId="77777777" w:rsidR="000A538F" w:rsidRDefault="000A538F" w:rsidP="006503E5">
      <w:pPr>
        <w:spacing w:after="0" w:line="240" w:lineRule="auto"/>
      </w:pPr>
      <w:r>
        <w:separator/>
      </w:r>
    </w:p>
  </w:footnote>
  <w:footnote w:type="continuationSeparator" w:id="0">
    <w:p w14:paraId="7C8BD658" w14:textId="77777777" w:rsidR="000A538F" w:rsidRDefault="000A538F" w:rsidP="006503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FDE959" w14:textId="77777777" w:rsidR="000A538F" w:rsidRDefault="000A538F" w:rsidP="00A97A48">
    <w:pPr>
      <w:pStyle w:val="Nagwek"/>
      <w:tabs>
        <w:tab w:val="clear" w:pos="4536"/>
        <w:tab w:val="clear" w:pos="9072"/>
        <w:tab w:val="left" w:pos="1222"/>
      </w:tabs>
      <w:spacing w:after="0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"/>
      <w:lvlJc w:val="left"/>
      <w:pPr>
        <w:ind w:left="432" w:hanging="432"/>
      </w:pPr>
      <w:rPr>
        <w:rFonts w:eastAsia="Times New Roman"/>
      </w:rPr>
    </w:lvl>
    <w:lvl w:ilvl="1">
      <w:start w:val="1"/>
      <w:numFmt w:val="decimal"/>
      <w:lvlText w:val=""/>
      <w:lvlJc w:val="left"/>
      <w:pPr>
        <w:ind w:left="576" w:hanging="576"/>
      </w:pPr>
      <w:rPr>
        <w:rFonts w:eastAsia="Times New Roman"/>
      </w:rPr>
    </w:lvl>
    <w:lvl w:ilvl="2">
      <w:start w:val="1"/>
      <w:numFmt w:val="decimal"/>
      <w:lvlText w:val=""/>
      <w:lvlJc w:val="left"/>
      <w:pPr>
        <w:ind w:left="720" w:hanging="720"/>
      </w:pPr>
      <w:rPr>
        <w:rFonts w:eastAsia="Times New Roman"/>
      </w:rPr>
    </w:lvl>
    <w:lvl w:ilvl="3">
      <w:start w:val="1"/>
      <w:numFmt w:val="decimal"/>
      <w:lvlText w:val=""/>
      <w:lvlJc w:val="left"/>
      <w:pPr>
        <w:ind w:left="864" w:hanging="864"/>
      </w:pPr>
      <w:rPr>
        <w:rFonts w:eastAsia="Times New Roman"/>
      </w:rPr>
    </w:lvl>
    <w:lvl w:ilvl="4">
      <w:start w:val="1"/>
      <w:numFmt w:val="decimal"/>
      <w:lvlText w:val=""/>
      <w:lvlJc w:val="left"/>
      <w:pPr>
        <w:ind w:left="1008" w:hanging="1008"/>
      </w:pPr>
      <w:rPr>
        <w:rFonts w:eastAsia="Times New Roman"/>
      </w:rPr>
    </w:lvl>
    <w:lvl w:ilvl="5">
      <w:start w:val="1"/>
      <w:numFmt w:val="decimal"/>
      <w:lvlText w:val=""/>
      <w:lvlJc w:val="left"/>
      <w:pPr>
        <w:ind w:left="1152" w:hanging="1152"/>
      </w:pPr>
      <w:rPr>
        <w:rFonts w:eastAsia="Times New Roman"/>
      </w:rPr>
    </w:lvl>
    <w:lvl w:ilvl="6">
      <w:start w:val="1"/>
      <w:numFmt w:val="decimal"/>
      <w:lvlText w:val=""/>
      <w:lvlJc w:val="left"/>
      <w:pPr>
        <w:ind w:left="1296" w:hanging="1296"/>
      </w:pPr>
      <w:rPr>
        <w:rFonts w:eastAsia="Times New Roman"/>
      </w:rPr>
    </w:lvl>
    <w:lvl w:ilvl="7">
      <w:start w:val="1"/>
      <w:numFmt w:val="decimal"/>
      <w:lvlText w:val=""/>
      <w:lvlJc w:val="left"/>
      <w:pPr>
        <w:ind w:left="1440" w:hanging="1440"/>
      </w:pPr>
      <w:rPr>
        <w:rFonts w:eastAsia="Times New Roman"/>
      </w:rPr>
    </w:lvl>
    <w:lvl w:ilvl="8">
      <w:start w:val="1"/>
      <w:numFmt w:val="decimal"/>
      <w:lvlText w:val=""/>
      <w:lvlJc w:val="left"/>
      <w:pPr>
        <w:ind w:left="1584" w:hanging="1584"/>
      </w:pPr>
      <w:rPr>
        <w:rFonts w:eastAsia="Times New Roman"/>
      </w:rPr>
    </w:lvl>
  </w:abstractNum>
  <w:abstractNum w:abstractNumId="1" w15:restartNumberingAfterBreak="0">
    <w:nsid w:val="00000002"/>
    <w:multiLevelType w:val="singleLevel"/>
    <w:tmpl w:val="00000002"/>
    <w:name w:val="RTF_Num 109"/>
    <w:lvl w:ilvl="0">
      <w:start w:val="3"/>
      <w:numFmt w:val="lowerLetter"/>
      <w:suff w:val="nothing"/>
      <w:lvlText w:val="%1)"/>
      <w:lvlJc w:val="left"/>
      <w:pPr>
        <w:tabs>
          <w:tab w:val="num" w:pos="426"/>
        </w:tabs>
        <w:ind w:left="426" w:firstLine="0"/>
      </w:pPr>
      <w:rPr>
        <w:rFonts w:ascii="Arial" w:eastAsia="Arial" w:hAnsi="Arial" w:cs="Arial"/>
      </w:rPr>
    </w:lvl>
  </w:abstractNum>
  <w:abstractNum w:abstractNumId="2" w15:restartNumberingAfterBreak="0">
    <w:nsid w:val="0000000A"/>
    <w:multiLevelType w:val="multilevel"/>
    <w:tmpl w:val="4E941CE6"/>
    <w:name w:val="RTF_Num 22"/>
    <w:lvl w:ilvl="0">
      <w:start w:val="5"/>
      <w:numFmt w:val="upperRoman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</w:rPr>
    </w:lvl>
    <w:lvl w:ilvl="1">
      <w:start w:val="1"/>
      <w:numFmt w:val="decimal"/>
      <w:isLgl/>
      <w:lvlText w:val="%1.%2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54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4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90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37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2008" w:hanging="1800"/>
      </w:pPr>
      <w:rPr>
        <w:rFonts w:hint="default"/>
      </w:rPr>
    </w:lvl>
  </w:abstractNum>
  <w:abstractNum w:abstractNumId="3" w15:restartNumberingAfterBreak="0">
    <w:nsid w:val="0000000B"/>
    <w:multiLevelType w:val="singleLevel"/>
    <w:tmpl w:val="0000000B"/>
    <w:name w:val="RTF_Num 19"/>
    <w:lvl w:ilvl="0">
      <w:start w:val="6"/>
      <w:numFmt w:val="upperRoman"/>
      <w:suff w:val="nothing"/>
      <w:lvlText w:val="%1."/>
      <w:lvlJc w:val="left"/>
      <w:pPr>
        <w:tabs>
          <w:tab w:val="num" w:pos="284"/>
        </w:tabs>
        <w:ind w:left="284" w:firstLine="0"/>
      </w:pPr>
      <w:rPr>
        <w:rFonts w:ascii="Arial" w:eastAsia="Arial" w:hAnsi="Arial" w:cs="Arial"/>
      </w:rPr>
    </w:lvl>
  </w:abstractNum>
  <w:abstractNum w:abstractNumId="4" w15:restartNumberingAfterBreak="0">
    <w:nsid w:val="0000000C"/>
    <w:multiLevelType w:val="singleLevel"/>
    <w:tmpl w:val="C2442D4A"/>
    <w:name w:val="RTF_Num 17"/>
    <w:lvl w:ilvl="0">
      <w:start w:val="1"/>
      <w:numFmt w:val="decimal"/>
      <w:suff w:val="nothing"/>
      <w:lvlText w:val="%1."/>
      <w:lvlJc w:val="left"/>
      <w:pPr>
        <w:tabs>
          <w:tab w:val="num" w:pos="851"/>
        </w:tabs>
        <w:ind w:left="851" w:firstLine="0"/>
      </w:pPr>
      <w:rPr>
        <w:rFonts w:ascii="Arial" w:eastAsia="Arial" w:hAnsi="Arial" w:cs="Arial"/>
        <w:b w:val="0"/>
        <w:i w:val="0"/>
        <w:color w:val="auto"/>
        <w:sz w:val="22"/>
        <w:szCs w:val="22"/>
      </w:rPr>
    </w:lvl>
  </w:abstractNum>
  <w:abstractNum w:abstractNumId="5" w15:restartNumberingAfterBreak="0">
    <w:nsid w:val="0000000D"/>
    <w:multiLevelType w:val="singleLevel"/>
    <w:tmpl w:val="4462CED0"/>
    <w:name w:val="RTF_Num 16"/>
    <w:lvl w:ilvl="0">
      <w:start w:val="1"/>
      <w:numFmt w:val="lowerLetter"/>
      <w:suff w:val="nothing"/>
      <w:lvlText w:val="%1)"/>
      <w:lvlJc w:val="left"/>
      <w:pPr>
        <w:tabs>
          <w:tab w:val="num" w:pos="1418"/>
        </w:tabs>
        <w:ind w:left="1418" w:firstLine="0"/>
      </w:pPr>
      <w:rPr>
        <w:rFonts w:ascii="Arial" w:eastAsia="Arial" w:hAnsi="Arial" w:cs="Arial"/>
        <w:b w:val="0"/>
        <w:color w:val="auto"/>
      </w:rPr>
    </w:lvl>
  </w:abstractNum>
  <w:abstractNum w:abstractNumId="6" w15:restartNumberingAfterBreak="0">
    <w:nsid w:val="0000000E"/>
    <w:multiLevelType w:val="singleLevel"/>
    <w:tmpl w:val="0000000E"/>
    <w:name w:val="RTF_Num 14"/>
    <w:lvl w:ilvl="0">
      <w:start w:val="8"/>
      <w:numFmt w:val="upperRoman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</w:rPr>
    </w:lvl>
  </w:abstractNum>
  <w:abstractNum w:abstractNumId="7" w15:restartNumberingAfterBreak="0">
    <w:nsid w:val="00000010"/>
    <w:multiLevelType w:val="multilevel"/>
    <w:tmpl w:val="867CD90E"/>
    <w:name w:val="RTF_Num 9"/>
    <w:lvl w:ilvl="0">
      <w:start w:val="4"/>
      <w:numFmt w:val="upperRoman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0000013"/>
    <w:multiLevelType w:val="multilevel"/>
    <w:tmpl w:val="00000013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1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1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00000014"/>
    <w:multiLevelType w:val="singleLevel"/>
    <w:tmpl w:val="00000014"/>
    <w:name w:val="WW8Num19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567"/>
      </w:pPr>
      <w:rPr>
        <w:rFonts w:ascii="Arial" w:eastAsia="Times New Roman" w:hAnsi="Arial" w:cs="Arial" w:hint="default"/>
        <w:b w:val="0"/>
        <w:i w:val="0"/>
        <w:color w:val="auto"/>
        <w:position w:val="0"/>
        <w:sz w:val="22"/>
        <w:szCs w:val="22"/>
        <w:vertAlign w:val="baseline"/>
        <w:lang w:eastAsia="ar-SA"/>
      </w:rPr>
    </w:lvl>
  </w:abstractNum>
  <w:abstractNum w:abstractNumId="10" w15:restartNumberingAfterBreak="0">
    <w:nsid w:val="00000018"/>
    <w:multiLevelType w:val="multilevel"/>
    <w:tmpl w:val="79D0A5CA"/>
    <w:name w:val="WW8Num28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3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720"/>
        </w:tabs>
        <w:ind w:left="720" w:hanging="363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000001B"/>
    <w:multiLevelType w:val="singleLevel"/>
    <w:tmpl w:val="0000001B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  <w:lang w:eastAsia="ar-SA"/>
      </w:rPr>
    </w:lvl>
  </w:abstractNum>
  <w:abstractNum w:abstractNumId="12" w15:restartNumberingAfterBreak="0">
    <w:nsid w:val="0000001D"/>
    <w:multiLevelType w:val="singleLevel"/>
    <w:tmpl w:val="0000001D"/>
    <w:name w:val="WW8Num32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b w:val="0"/>
      </w:rPr>
    </w:lvl>
  </w:abstractNum>
  <w:abstractNum w:abstractNumId="13" w15:restartNumberingAfterBreak="0">
    <w:nsid w:val="0000001E"/>
    <w:multiLevelType w:val="singleLevel"/>
    <w:tmpl w:val="0000001E"/>
    <w:name w:val="WW8Num48"/>
    <w:lvl w:ilvl="0">
      <w:numFmt w:val="bullet"/>
      <w:lvlText w:val="-"/>
      <w:lvlJc w:val="left"/>
      <w:pPr>
        <w:tabs>
          <w:tab w:val="num" w:pos="882"/>
        </w:tabs>
        <w:ind w:left="882" w:hanging="525"/>
      </w:pPr>
      <w:rPr>
        <w:rFonts w:ascii="Times New Roman" w:hAnsi="Times New Roman" w:cs="Times New Roman"/>
      </w:rPr>
    </w:lvl>
  </w:abstractNum>
  <w:abstractNum w:abstractNumId="14" w15:restartNumberingAfterBreak="0">
    <w:nsid w:val="00000022"/>
    <w:multiLevelType w:val="singleLevel"/>
    <w:tmpl w:val="00000022"/>
    <w:name w:val="WW8Num38"/>
    <w:lvl w:ilvl="0">
      <w:start w:val="1"/>
      <w:numFmt w:val="bullet"/>
      <w:lvlText w:val=""/>
      <w:lvlJc w:val="left"/>
      <w:pPr>
        <w:tabs>
          <w:tab w:val="num" w:pos="0"/>
        </w:tabs>
        <w:ind w:left="991" w:hanging="283"/>
      </w:pPr>
      <w:rPr>
        <w:rFonts w:ascii="Symbol" w:hAnsi="Symbol"/>
      </w:rPr>
    </w:lvl>
  </w:abstractNum>
  <w:abstractNum w:abstractNumId="15" w15:restartNumberingAfterBreak="0">
    <w:nsid w:val="00000025"/>
    <w:multiLevelType w:val="multilevel"/>
    <w:tmpl w:val="00000025"/>
    <w:name w:val="WW8Num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/>
        <w:b w:val="0"/>
        <w:color w:val="auto"/>
        <w:sz w:val="22"/>
        <w:szCs w:val="22"/>
        <w:lang w:eastAsia="ar-SA"/>
      </w:rPr>
    </w:lvl>
    <w:lvl w:ilvl="1">
      <w:start w:val="1"/>
      <w:numFmt w:val="lowerLetter"/>
      <w:lvlText w:val="%2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00000028"/>
    <w:multiLevelType w:val="singleLevel"/>
    <w:tmpl w:val="00000028"/>
    <w:name w:val="WW8Num45"/>
    <w:lvl w:ilvl="0">
      <w:start w:val="1"/>
      <w:numFmt w:val="lowerLetter"/>
      <w:lvlText w:val="%1)"/>
      <w:lvlJc w:val="left"/>
      <w:pPr>
        <w:tabs>
          <w:tab w:val="num" w:pos="1559"/>
        </w:tabs>
        <w:ind w:left="1559" w:hanging="397"/>
      </w:pPr>
      <w:rPr>
        <w:b w:val="0"/>
      </w:rPr>
    </w:lvl>
  </w:abstractNum>
  <w:abstractNum w:abstractNumId="17" w15:restartNumberingAfterBreak="0">
    <w:nsid w:val="0000002A"/>
    <w:multiLevelType w:val="singleLevel"/>
    <w:tmpl w:val="5268C34C"/>
    <w:name w:val="WW8Num47"/>
    <w:lvl w:ilvl="0">
      <w:start w:val="1"/>
      <w:numFmt w:val="lowerLetter"/>
      <w:lvlText w:val="%1."/>
      <w:lvlJc w:val="left"/>
      <w:pPr>
        <w:tabs>
          <w:tab w:val="num" w:pos="1307"/>
        </w:tabs>
        <w:ind w:left="1307" w:hanging="453"/>
      </w:pPr>
      <w:rPr>
        <w:rFonts w:hint="default"/>
        <w:sz w:val="22"/>
        <w:szCs w:val="22"/>
      </w:rPr>
    </w:lvl>
  </w:abstractNum>
  <w:abstractNum w:abstractNumId="18" w15:restartNumberingAfterBreak="0">
    <w:nsid w:val="0000002E"/>
    <w:multiLevelType w:val="multilevel"/>
    <w:tmpl w:val="0000002E"/>
    <w:name w:val="WW8Num51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Arial" w:hAnsi="Arial" w:cs="Arial" w:hint="default"/>
        <w:b w:val="0"/>
        <w:i w:val="0"/>
        <w:position w:val="0"/>
        <w:sz w:val="22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86" w:hanging="36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336" w:hanging="1800"/>
      </w:pPr>
      <w:rPr>
        <w:rFonts w:hint="default"/>
        <w:sz w:val="22"/>
      </w:rPr>
    </w:lvl>
  </w:abstractNum>
  <w:abstractNum w:abstractNumId="19" w15:restartNumberingAfterBreak="0">
    <w:nsid w:val="0000002F"/>
    <w:multiLevelType w:val="singleLevel"/>
    <w:tmpl w:val="0000002F"/>
    <w:name w:val="WW8Num52"/>
    <w:lvl w:ilvl="0">
      <w:start w:val="1"/>
      <w:numFmt w:val="lowerLetter"/>
      <w:lvlText w:val="%1."/>
      <w:lvlJc w:val="left"/>
      <w:pPr>
        <w:tabs>
          <w:tab w:val="num" w:pos="3412"/>
        </w:tabs>
        <w:ind w:left="3412" w:hanging="434"/>
      </w:pPr>
      <w:rPr>
        <w:rFonts w:hint="default"/>
        <w:b w:val="0"/>
        <w:sz w:val="22"/>
        <w:szCs w:val="22"/>
        <w:lang w:eastAsia="ar-SA"/>
      </w:rPr>
    </w:lvl>
  </w:abstractNum>
  <w:abstractNum w:abstractNumId="20" w15:restartNumberingAfterBreak="0">
    <w:nsid w:val="00000030"/>
    <w:multiLevelType w:val="singleLevel"/>
    <w:tmpl w:val="00000030"/>
    <w:name w:val="WW8Num5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1" w15:restartNumberingAfterBreak="0">
    <w:nsid w:val="00000032"/>
    <w:multiLevelType w:val="multilevel"/>
    <w:tmpl w:val="00000032"/>
    <w:name w:val="WW8Num53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ascii="Arial" w:hAnsi="Arial" w:cs="Arial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2688"/>
        </w:tabs>
        <w:ind w:left="2688" w:hanging="360"/>
      </w:pPr>
      <w:rPr>
        <w:rFonts w:ascii="Arial" w:hAnsi="Arial" w:cs="Arial"/>
        <w:b w:val="0"/>
        <w:i w:val="0"/>
        <w:sz w:val="22"/>
      </w:rPr>
    </w:lvl>
    <w:lvl w:ilvl="3">
      <w:start w:val="5"/>
      <w:numFmt w:val="decimal"/>
      <w:lvlText w:val="%4."/>
      <w:lvlJc w:val="left"/>
      <w:pPr>
        <w:tabs>
          <w:tab w:val="num" w:pos="1775"/>
        </w:tabs>
        <w:ind w:left="1775" w:hanging="357"/>
      </w:pPr>
      <w:rPr>
        <w:b w:val="0"/>
      </w:rPr>
    </w:lvl>
    <w:lvl w:ilvl="4">
      <w:start w:val="1"/>
      <w:numFmt w:val="decimal"/>
      <w:lvlText w:val="5.%5."/>
      <w:lvlJc w:val="left"/>
      <w:pPr>
        <w:tabs>
          <w:tab w:val="num" w:pos="1644"/>
        </w:tabs>
        <w:ind w:left="1644" w:hanging="510"/>
      </w:pPr>
      <w:rPr>
        <w:rFonts w:ascii="Arial" w:hAnsi="Arial" w:cs="Arial"/>
        <w:b w:val="0"/>
        <w:i w:val="0"/>
        <w:color w:val="auto"/>
        <w:position w:val="0"/>
        <w:sz w:val="22"/>
        <w:szCs w:val="22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 w15:restartNumberingAfterBreak="0">
    <w:nsid w:val="00000033"/>
    <w:multiLevelType w:val="multilevel"/>
    <w:tmpl w:val="00000033"/>
    <w:name w:val="WW8Num57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sz w:val="22"/>
        <w:szCs w:val="22"/>
        <w:lang w:eastAsia="ar-SA"/>
      </w:rPr>
    </w:lvl>
    <w:lvl w:ilvl="1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ascii="Arial" w:hAnsi="Arial" w:cs="Arial"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2688"/>
        </w:tabs>
        <w:ind w:left="2688" w:hanging="360"/>
      </w:pPr>
      <w:rPr>
        <w:rFonts w:ascii="Arial" w:hAnsi="Arial" w:cs="Arial" w:hint="default"/>
        <w:b w:val="0"/>
        <w:i w:val="0"/>
        <w:sz w:val="22"/>
      </w:rPr>
    </w:lvl>
    <w:lvl w:ilvl="3">
      <w:start w:val="5"/>
      <w:numFmt w:val="decimal"/>
      <w:lvlText w:val="%4."/>
      <w:lvlJc w:val="left"/>
      <w:pPr>
        <w:tabs>
          <w:tab w:val="num" w:pos="1066"/>
        </w:tabs>
        <w:ind w:left="1066" w:hanging="357"/>
      </w:pPr>
      <w:rPr>
        <w:rFonts w:hint="default"/>
        <w:b w:val="0"/>
      </w:rPr>
    </w:lvl>
    <w:lvl w:ilvl="4">
      <w:start w:val="1"/>
      <w:numFmt w:val="decimal"/>
      <w:lvlText w:val="5.%5."/>
      <w:lvlJc w:val="left"/>
      <w:pPr>
        <w:tabs>
          <w:tab w:val="num" w:pos="1644"/>
        </w:tabs>
        <w:ind w:left="1644" w:hanging="510"/>
      </w:pPr>
      <w:rPr>
        <w:rFonts w:ascii="Arial" w:hAnsi="Arial" w:cs="Arial" w:hint="default"/>
        <w:b w:val="0"/>
        <w:i w:val="0"/>
        <w:color w:val="auto"/>
        <w:position w:val="0"/>
        <w:sz w:val="22"/>
        <w:szCs w:val="22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4668"/>
        </w:tabs>
        <w:ind w:left="4668" w:hanging="180"/>
      </w:pPr>
      <w:rPr>
        <w:rFonts w:hint="default"/>
        <w:sz w:val="22"/>
        <w:szCs w:val="22"/>
        <w:lang w:eastAsia="ar-SA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hint="default"/>
        <w:sz w:val="22"/>
        <w:szCs w:val="22"/>
        <w:lang w:eastAsia="ar-SA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hint="default"/>
        <w:sz w:val="22"/>
        <w:szCs w:val="22"/>
        <w:lang w:eastAsia="ar-SA"/>
      </w:rPr>
    </w:lvl>
    <w:lvl w:ilvl="8">
      <w:start w:val="1"/>
      <w:numFmt w:val="lowerRoman"/>
      <w:lvlText w:val="%9."/>
      <w:lvlJc w:val="left"/>
      <w:pPr>
        <w:tabs>
          <w:tab w:val="num" w:pos="6828"/>
        </w:tabs>
        <w:ind w:left="6828" w:hanging="180"/>
      </w:pPr>
      <w:rPr>
        <w:rFonts w:hint="default"/>
        <w:sz w:val="22"/>
        <w:szCs w:val="22"/>
        <w:lang w:eastAsia="ar-SA"/>
      </w:rPr>
    </w:lvl>
  </w:abstractNum>
  <w:abstractNum w:abstractNumId="23" w15:restartNumberingAfterBreak="0">
    <w:nsid w:val="00000036"/>
    <w:multiLevelType w:val="singleLevel"/>
    <w:tmpl w:val="00000036"/>
    <w:name w:val="WW8Num60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b w:val="0"/>
        <w:color w:val="auto"/>
        <w:szCs w:val="22"/>
      </w:rPr>
    </w:lvl>
  </w:abstractNum>
  <w:abstractNum w:abstractNumId="24" w15:restartNumberingAfterBreak="0">
    <w:nsid w:val="00000038"/>
    <w:multiLevelType w:val="singleLevel"/>
    <w:tmpl w:val="00000038"/>
    <w:name w:val="WW8Num62"/>
    <w:lvl w:ilvl="0">
      <w:start w:val="1"/>
      <w:numFmt w:val="lowerLetter"/>
      <w:lvlText w:val="%1."/>
      <w:lvlJc w:val="left"/>
      <w:pPr>
        <w:tabs>
          <w:tab w:val="num" w:pos="1701"/>
        </w:tabs>
        <w:ind w:left="1701" w:hanging="567"/>
      </w:pPr>
      <w:rPr>
        <w:rFonts w:ascii="Arial" w:hAnsi="Arial" w:cs="Arial" w:hint="default"/>
        <w:b w:val="0"/>
        <w:i w:val="0"/>
        <w:color w:val="auto"/>
        <w:position w:val="0"/>
        <w:sz w:val="22"/>
        <w:szCs w:val="22"/>
        <w:vertAlign w:val="baseline"/>
      </w:rPr>
    </w:lvl>
  </w:abstractNum>
  <w:abstractNum w:abstractNumId="25" w15:restartNumberingAfterBreak="0">
    <w:nsid w:val="0000003A"/>
    <w:multiLevelType w:val="multilevel"/>
    <w:tmpl w:val="0000003A"/>
    <w:name w:val="WW8Num64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eastAsia="Lucida Sans Unicode" w:hint="default"/>
        <w:bCs/>
        <w:i w:val="0"/>
        <w:kern w:val="1"/>
        <w:sz w:val="22"/>
        <w:szCs w:val="22"/>
        <w:lang w:eastAsia="ar-SA"/>
      </w:rPr>
    </w:lvl>
    <w:lvl w:ilvl="1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ascii="Arial" w:hAnsi="Arial" w:cs="Arial"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2688"/>
        </w:tabs>
        <w:ind w:left="2688" w:hanging="360"/>
      </w:pPr>
      <w:rPr>
        <w:rFonts w:ascii="Arial" w:hAnsi="Arial" w:cs="Arial" w:hint="default"/>
        <w:b w:val="0"/>
        <w:i w:val="0"/>
        <w:sz w:val="22"/>
      </w:rPr>
    </w:lvl>
    <w:lvl w:ilvl="3">
      <w:start w:val="5"/>
      <w:numFmt w:val="decimal"/>
      <w:lvlText w:val="%4."/>
      <w:lvlJc w:val="left"/>
      <w:pPr>
        <w:tabs>
          <w:tab w:val="num" w:pos="1066"/>
        </w:tabs>
        <w:ind w:left="1066" w:hanging="357"/>
      </w:pPr>
      <w:rPr>
        <w:rFonts w:hint="default"/>
        <w:b w:val="0"/>
      </w:rPr>
    </w:lvl>
    <w:lvl w:ilvl="4">
      <w:start w:val="1"/>
      <w:numFmt w:val="decimal"/>
      <w:lvlText w:val="5.%5."/>
      <w:lvlJc w:val="left"/>
      <w:pPr>
        <w:tabs>
          <w:tab w:val="num" w:pos="1644"/>
        </w:tabs>
        <w:ind w:left="1644" w:hanging="510"/>
      </w:pPr>
      <w:rPr>
        <w:rFonts w:ascii="Arial" w:hAnsi="Arial" w:cs="Arial" w:hint="default"/>
        <w:b w:val="0"/>
        <w:i w:val="0"/>
        <w:color w:val="auto"/>
        <w:position w:val="0"/>
        <w:sz w:val="22"/>
        <w:szCs w:val="22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4668"/>
        </w:tabs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828"/>
        </w:tabs>
        <w:ind w:left="6828" w:hanging="180"/>
      </w:pPr>
      <w:rPr>
        <w:rFonts w:hint="default"/>
      </w:rPr>
    </w:lvl>
  </w:abstractNum>
  <w:abstractNum w:abstractNumId="26" w15:restartNumberingAfterBreak="0">
    <w:nsid w:val="0000003B"/>
    <w:multiLevelType w:val="singleLevel"/>
    <w:tmpl w:val="0000003B"/>
    <w:name w:val="WW8Num6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color w:val="auto"/>
        <w:sz w:val="22"/>
        <w:szCs w:val="22"/>
        <w:lang w:eastAsia="ar-SA"/>
      </w:rPr>
    </w:lvl>
  </w:abstractNum>
  <w:abstractNum w:abstractNumId="27" w15:restartNumberingAfterBreak="0">
    <w:nsid w:val="0000003D"/>
    <w:multiLevelType w:val="singleLevel"/>
    <w:tmpl w:val="0000003D"/>
    <w:name w:val="WW8Num69"/>
    <w:lvl w:ilvl="0">
      <w:start w:val="1"/>
      <w:numFmt w:val="lowerLetter"/>
      <w:lvlText w:val="%1)"/>
      <w:lvlJc w:val="left"/>
      <w:pPr>
        <w:tabs>
          <w:tab w:val="num" w:pos="0"/>
        </w:tabs>
        <w:ind w:left="785" w:hanging="360"/>
      </w:pPr>
      <w:rPr>
        <w:rFonts w:eastAsia="Times New Roman" w:hint="default"/>
      </w:rPr>
    </w:lvl>
  </w:abstractNum>
  <w:abstractNum w:abstractNumId="28" w15:restartNumberingAfterBreak="0">
    <w:nsid w:val="0000003E"/>
    <w:multiLevelType w:val="singleLevel"/>
    <w:tmpl w:val="0000003E"/>
    <w:name w:val="WW8Num70"/>
    <w:lvl w:ilvl="0">
      <w:start w:val="1"/>
      <w:numFmt w:val="lowerLetter"/>
      <w:lvlText w:val="%1."/>
      <w:lvlJc w:val="left"/>
      <w:pPr>
        <w:tabs>
          <w:tab w:val="num" w:pos="641"/>
        </w:tabs>
        <w:ind w:left="641" w:hanging="357"/>
      </w:pPr>
      <w:rPr>
        <w:rFonts w:hint="default"/>
      </w:rPr>
    </w:lvl>
  </w:abstractNum>
  <w:abstractNum w:abstractNumId="29" w15:restartNumberingAfterBreak="0">
    <w:nsid w:val="0000003F"/>
    <w:multiLevelType w:val="multilevel"/>
    <w:tmpl w:val="0000003F"/>
    <w:name w:val="WW8Num72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0" w15:restartNumberingAfterBreak="0">
    <w:nsid w:val="00000040"/>
    <w:multiLevelType w:val="singleLevel"/>
    <w:tmpl w:val="00000040"/>
    <w:name w:val="WW8Num73"/>
    <w:lvl w:ilvl="0">
      <w:start w:val="1"/>
      <w:numFmt w:val="lowerLetter"/>
      <w:lvlText w:val="%1."/>
      <w:lvlJc w:val="left"/>
      <w:pPr>
        <w:tabs>
          <w:tab w:val="num" w:pos="717"/>
        </w:tabs>
        <w:ind w:left="717" w:hanging="357"/>
      </w:pPr>
      <w:rPr>
        <w:rFonts w:hint="default"/>
        <w:color w:val="auto"/>
      </w:rPr>
    </w:lvl>
  </w:abstractNum>
  <w:abstractNum w:abstractNumId="31" w15:restartNumberingAfterBreak="0">
    <w:nsid w:val="00000041"/>
    <w:multiLevelType w:val="singleLevel"/>
    <w:tmpl w:val="00000041"/>
    <w:name w:val="WW8Num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color w:val="auto"/>
        <w:sz w:val="22"/>
        <w:szCs w:val="22"/>
        <w:lang w:eastAsia="ar-SA"/>
      </w:rPr>
    </w:lvl>
  </w:abstractNum>
  <w:abstractNum w:abstractNumId="32" w15:restartNumberingAfterBreak="0">
    <w:nsid w:val="00000044"/>
    <w:multiLevelType w:val="singleLevel"/>
    <w:tmpl w:val="00000044"/>
    <w:name w:val="WW8Num78"/>
    <w:lvl w:ilvl="0">
      <w:start w:val="1"/>
      <w:numFmt w:val="lowerLetter"/>
      <w:lvlText w:val="%1."/>
      <w:lvlJc w:val="left"/>
      <w:pPr>
        <w:tabs>
          <w:tab w:val="num" w:pos="1247"/>
        </w:tabs>
        <w:ind w:left="1247" w:hanging="453"/>
      </w:pPr>
      <w:rPr>
        <w:rFonts w:hint="default"/>
        <w:sz w:val="22"/>
        <w:szCs w:val="22"/>
        <w:lang w:eastAsia="ar-SA"/>
      </w:rPr>
    </w:lvl>
  </w:abstractNum>
  <w:abstractNum w:abstractNumId="33" w15:restartNumberingAfterBreak="0">
    <w:nsid w:val="00000045"/>
    <w:multiLevelType w:val="singleLevel"/>
    <w:tmpl w:val="00000045"/>
    <w:name w:val="WW8Num79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ascii="Arial" w:hAnsi="Arial" w:cs="Arial" w:hint="default"/>
        <w:b w:val="0"/>
        <w:i w:val="0"/>
        <w:sz w:val="22"/>
        <w:szCs w:val="22"/>
        <w:lang w:eastAsia="ar-SA"/>
      </w:rPr>
    </w:lvl>
  </w:abstractNum>
  <w:abstractNum w:abstractNumId="34" w15:restartNumberingAfterBreak="0">
    <w:nsid w:val="00000048"/>
    <w:multiLevelType w:val="multilevel"/>
    <w:tmpl w:val="443C284E"/>
    <w:name w:val="WW8Num82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86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35" w15:restartNumberingAfterBreak="0">
    <w:nsid w:val="00000049"/>
    <w:multiLevelType w:val="multilevel"/>
    <w:tmpl w:val="00000049"/>
    <w:name w:val="WW8Num8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color w:val="auto"/>
        <w:sz w:val="22"/>
        <w:szCs w:val="22"/>
        <w:lang w:eastAsia="ar-SA"/>
      </w:rPr>
    </w:lvl>
    <w:lvl w:ilvl="1">
      <w:start w:val="1"/>
      <w:numFmt w:val="lowerLetter"/>
      <w:lvlText w:val="%2)"/>
      <w:lvlJc w:val="left"/>
      <w:pPr>
        <w:tabs>
          <w:tab w:val="num" w:pos="1227"/>
        </w:tabs>
        <w:ind w:left="1227" w:hanging="567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1740"/>
        </w:tabs>
        <w:ind w:left="1740" w:hanging="180"/>
      </w:pPr>
    </w:lvl>
    <w:lvl w:ilvl="3">
      <w:start w:val="1"/>
      <w:numFmt w:val="decimal"/>
      <w:lvlText w:val="%4."/>
      <w:lvlJc w:val="left"/>
      <w:pPr>
        <w:tabs>
          <w:tab w:val="num" w:pos="2460"/>
        </w:tabs>
        <w:ind w:left="2460" w:hanging="360"/>
      </w:pPr>
    </w:lvl>
    <w:lvl w:ilvl="4">
      <w:start w:val="1"/>
      <w:numFmt w:val="lowerLetter"/>
      <w:lvlText w:val="%5."/>
      <w:lvlJc w:val="left"/>
      <w:pPr>
        <w:tabs>
          <w:tab w:val="num" w:pos="3180"/>
        </w:tabs>
        <w:ind w:left="3180" w:hanging="360"/>
      </w:pPr>
    </w:lvl>
    <w:lvl w:ilvl="5">
      <w:start w:val="1"/>
      <w:numFmt w:val="lowerRoman"/>
      <w:lvlText w:val="%6."/>
      <w:lvlJc w:val="right"/>
      <w:pPr>
        <w:tabs>
          <w:tab w:val="num" w:pos="3900"/>
        </w:tabs>
        <w:ind w:left="3900" w:hanging="180"/>
      </w:pPr>
    </w:lvl>
    <w:lvl w:ilvl="6">
      <w:start w:val="1"/>
      <w:numFmt w:val="decimal"/>
      <w:lvlText w:val="%7."/>
      <w:lvlJc w:val="left"/>
      <w:pPr>
        <w:tabs>
          <w:tab w:val="num" w:pos="4620"/>
        </w:tabs>
        <w:ind w:left="4620" w:hanging="360"/>
      </w:pPr>
    </w:lvl>
    <w:lvl w:ilvl="7">
      <w:start w:val="1"/>
      <w:numFmt w:val="lowerLetter"/>
      <w:lvlText w:val="%8."/>
      <w:lvlJc w:val="left"/>
      <w:pPr>
        <w:tabs>
          <w:tab w:val="num" w:pos="5340"/>
        </w:tabs>
        <w:ind w:left="5340" w:hanging="360"/>
      </w:pPr>
    </w:lvl>
    <w:lvl w:ilvl="8">
      <w:start w:val="1"/>
      <w:numFmt w:val="lowerRoman"/>
      <w:lvlText w:val="%9."/>
      <w:lvlJc w:val="right"/>
      <w:pPr>
        <w:tabs>
          <w:tab w:val="num" w:pos="6060"/>
        </w:tabs>
        <w:ind w:left="6060" w:hanging="180"/>
      </w:pPr>
    </w:lvl>
  </w:abstractNum>
  <w:abstractNum w:abstractNumId="36" w15:restartNumberingAfterBreak="0">
    <w:nsid w:val="0000004A"/>
    <w:multiLevelType w:val="singleLevel"/>
    <w:tmpl w:val="0000004A"/>
    <w:name w:val="WW8Num87"/>
    <w:lvl w:ilvl="0">
      <w:start w:val="1"/>
      <w:numFmt w:val="decimal"/>
      <w:lvlText w:val="2.%1."/>
      <w:lvlJc w:val="right"/>
      <w:pPr>
        <w:tabs>
          <w:tab w:val="num" w:pos="0"/>
        </w:tabs>
        <w:ind w:left="2484" w:hanging="360"/>
      </w:pPr>
      <w:rPr>
        <w:rFonts w:ascii="Arial" w:eastAsia="Calibri" w:hAnsi="Arial" w:cs="Symbol" w:hint="default"/>
        <w:b w:val="0"/>
        <w:i w:val="0"/>
        <w:color w:val="auto"/>
        <w:sz w:val="22"/>
        <w:szCs w:val="22"/>
        <w:lang w:eastAsia="en-US"/>
      </w:rPr>
    </w:lvl>
  </w:abstractNum>
  <w:abstractNum w:abstractNumId="37" w15:restartNumberingAfterBreak="0">
    <w:nsid w:val="0000004D"/>
    <w:multiLevelType w:val="multilevel"/>
    <w:tmpl w:val="84900F98"/>
    <w:name w:val="WW8Num84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 w:val="0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2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2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2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2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2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8" w15:restartNumberingAfterBreak="0">
    <w:nsid w:val="0000004F"/>
    <w:multiLevelType w:val="singleLevel"/>
    <w:tmpl w:val="0000004F"/>
    <w:name w:val="WW8Num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/>
        <w:i w:val="0"/>
        <w:strike w:val="0"/>
        <w:dstrike w:val="0"/>
        <w:sz w:val="22"/>
        <w:szCs w:val="22"/>
        <w:lang w:eastAsia="ar-SA"/>
      </w:rPr>
    </w:lvl>
  </w:abstractNum>
  <w:abstractNum w:abstractNumId="39" w15:restartNumberingAfterBreak="0">
    <w:nsid w:val="00000050"/>
    <w:multiLevelType w:val="singleLevel"/>
    <w:tmpl w:val="00000050"/>
    <w:name w:val="WW8Num86"/>
    <w:lvl w:ilvl="0">
      <w:start w:val="1"/>
      <w:numFmt w:val="decimal"/>
      <w:lvlText w:val="6.%1."/>
      <w:lvlJc w:val="left"/>
      <w:pPr>
        <w:tabs>
          <w:tab w:val="num" w:pos="1644"/>
        </w:tabs>
        <w:ind w:left="1644" w:hanging="510"/>
      </w:pPr>
      <w:rPr>
        <w:rFonts w:ascii="Arial" w:hAnsi="Arial" w:cs="Arial"/>
        <w:b w:val="0"/>
        <w:i w:val="0"/>
        <w:color w:val="auto"/>
        <w:position w:val="0"/>
        <w:sz w:val="22"/>
        <w:szCs w:val="22"/>
        <w:vertAlign w:val="baseline"/>
      </w:rPr>
    </w:lvl>
  </w:abstractNum>
  <w:abstractNum w:abstractNumId="40" w15:restartNumberingAfterBreak="0">
    <w:nsid w:val="00000052"/>
    <w:multiLevelType w:val="singleLevel"/>
    <w:tmpl w:val="00000052"/>
    <w:name w:val="WW8Num93"/>
    <w:lvl w:ilvl="0">
      <w:start w:val="1"/>
      <w:numFmt w:val="decimal"/>
      <w:lvlText w:val="40.%1."/>
      <w:lvlJc w:val="left"/>
      <w:pPr>
        <w:tabs>
          <w:tab w:val="num" w:pos="0"/>
        </w:tabs>
        <w:ind w:left="2629" w:hanging="360"/>
      </w:pPr>
      <w:rPr>
        <w:rFonts w:ascii="Arial" w:hAnsi="Arial" w:cs="Arial" w:hint="default"/>
        <w:b w:val="0"/>
        <w:i w:val="0"/>
        <w:color w:val="auto"/>
        <w:position w:val="0"/>
        <w:sz w:val="22"/>
        <w:szCs w:val="22"/>
        <w:vertAlign w:val="baseline"/>
      </w:rPr>
    </w:lvl>
  </w:abstractNum>
  <w:abstractNum w:abstractNumId="41" w15:restartNumberingAfterBreak="0">
    <w:nsid w:val="00000054"/>
    <w:multiLevelType w:val="singleLevel"/>
    <w:tmpl w:val="00000054"/>
    <w:name w:val="WW8Num91"/>
    <w:lvl w:ilvl="0">
      <w:start w:val="1"/>
      <w:numFmt w:val="lowerLetter"/>
      <w:lvlText w:val="%1)"/>
      <w:lvlJc w:val="left"/>
      <w:pPr>
        <w:tabs>
          <w:tab w:val="num" w:pos="1758"/>
        </w:tabs>
        <w:ind w:left="1758" w:hanging="397"/>
      </w:pPr>
    </w:lvl>
  </w:abstractNum>
  <w:abstractNum w:abstractNumId="42" w15:restartNumberingAfterBreak="0">
    <w:nsid w:val="00000058"/>
    <w:multiLevelType w:val="multilevel"/>
    <w:tmpl w:val="00000058"/>
    <w:name w:val="WW8Num9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2"/>
        <w:szCs w:val="22"/>
        <w:lang w:eastAsia="ar-SA"/>
      </w:rPr>
    </w:lvl>
    <w:lvl w:ilvl="1">
      <w:start w:val="1"/>
      <w:numFmt w:val="lowerLetter"/>
      <w:lvlText w:val="%2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 w15:restartNumberingAfterBreak="0">
    <w:nsid w:val="00000059"/>
    <w:multiLevelType w:val="multilevel"/>
    <w:tmpl w:val="00000059"/>
    <w:name w:val="WW8Num10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  <w:sz w:val="22"/>
        <w:szCs w:val="22"/>
      </w:rPr>
    </w:lvl>
  </w:abstractNum>
  <w:abstractNum w:abstractNumId="44" w15:restartNumberingAfterBreak="0">
    <w:nsid w:val="0000005B"/>
    <w:multiLevelType w:val="multilevel"/>
    <w:tmpl w:val="0000005B"/>
    <w:name w:val="WW8Num1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00000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eastAsia="Lucida Sans Unicode"/>
        <w:kern w:val="1"/>
        <w:sz w:val="22"/>
        <w:szCs w:val="22"/>
      </w:rPr>
    </w:lvl>
    <w:lvl w:ilvl="2">
      <w:start w:val="1"/>
      <w:numFmt w:val="lowerLetter"/>
      <w:lvlText w:val="%3."/>
      <w:lvlJc w:val="left"/>
      <w:pPr>
        <w:tabs>
          <w:tab w:val="num" w:pos="0"/>
        </w:tabs>
        <w:ind w:left="2340" w:hanging="360"/>
      </w:pPr>
      <w:rPr>
        <w:rFonts w:eastAsia="Lucida Sans Unicode" w:hint="default"/>
        <w:bCs/>
        <w:kern w:val="1"/>
        <w:sz w:val="22"/>
        <w:szCs w:val="22"/>
        <w:lang w:eastAsia="ar-SA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5" w15:restartNumberingAfterBreak="0">
    <w:nsid w:val="0000005C"/>
    <w:multiLevelType w:val="multilevel"/>
    <w:tmpl w:val="0000005C"/>
    <w:name w:val="WW8Num1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b/>
        <w:color w:val="FF000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6" w15:restartNumberingAfterBreak="0">
    <w:nsid w:val="0000005E"/>
    <w:multiLevelType w:val="singleLevel"/>
    <w:tmpl w:val="0000005E"/>
    <w:name w:val="WW8Num105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</w:abstractNum>
  <w:abstractNum w:abstractNumId="47" w15:restartNumberingAfterBreak="0">
    <w:nsid w:val="00000062"/>
    <w:multiLevelType w:val="multilevel"/>
    <w:tmpl w:val="00000062"/>
    <w:name w:val="WW8Num111"/>
    <w:lvl w:ilvl="0">
      <w:start w:val="1"/>
      <w:numFmt w:val="lowerLetter"/>
      <w:lvlText w:val="%1."/>
      <w:lvlJc w:val="left"/>
      <w:pPr>
        <w:tabs>
          <w:tab w:val="num" w:pos="1701"/>
        </w:tabs>
        <w:ind w:left="1701" w:hanging="567"/>
      </w:pPr>
      <w:rPr>
        <w:rFonts w:ascii="Arial" w:hAnsi="Arial" w:cs="Arial" w:hint="default"/>
        <w:b w:val="0"/>
        <w:i w:val="0"/>
        <w:color w:val="auto"/>
        <w:position w:val="0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247"/>
        </w:tabs>
        <w:ind w:left="1247" w:hanging="453"/>
      </w:pPr>
      <w:rPr>
        <w:rFonts w:hint="default"/>
        <w:b w:val="0"/>
        <w:i w:val="0"/>
        <w:color w:val="auto"/>
        <w:position w:val="0"/>
        <w:sz w:val="22"/>
        <w:szCs w:val="22"/>
        <w:vertAlign w:val="baseline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00000064"/>
    <w:multiLevelType w:val="singleLevel"/>
    <w:tmpl w:val="00000064"/>
    <w:name w:val="WW8Num1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</w:abstractNum>
  <w:abstractNum w:abstractNumId="49" w15:restartNumberingAfterBreak="0">
    <w:nsid w:val="00000068"/>
    <w:multiLevelType w:val="multilevel"/>
    <w:tmpl w:val="00000068"/>
    <w:name w:val="WW8Num117"/>
    <w:lvl w:ilvl="0">
      <w:start w:val="1"/>
      <w:numFmt w:val="lowerLetter"/>
      <w:lvlText w:val="%1."/>
      <w:lvlJc w:val="left"/>
      <w:pPr>
        <w:tabs>
          <w:tab w:val="num" w:pos="1247"/>
        </w:tabs>
        <w:ind w:left="1247" w:hanging="45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0000006D"/>
    <w:multiLevelType w:val="multilevel"/>
    <w:tmpl w:val="A7B2E4A2"/>
    <w:name w:val="WW8Num120"/>
    <w:lvl w:ilvl="0">
      <w:start w:val="1"/>
      <w:numFmt w:val="decimal"/>
      <w:lvlText w:val="3.%1."/>
      <w:lvlJc w:val="left"/>
      <w:pPr>
        <w:tabs>
          <w:tab w:val="num" w:pos="1644"/>
        </w:tabs>
        <w:ind w:left="1644" w:hanging="510"/>
      </w:pPr>
    </w:lvl>
    <w:lvl w:ilvl="1">
      <w:start w:val="1"/>
      <w:numFmt w:val="decimal"/>
      <w:lvlText w:val="3.%2."/>
      <w:lvlJc w:val="left"/>
      <w:pPr>
        <w:tabs>
          <w:tab w:val="num" w:pos="1644"/>
        </w:tabs>
        <w:ind w:left="1644" w:hanging="510"/>
      </w:pPr>
      <w:rPr>
        <w:b w:val="0"/>
      </w:rPr>
    </w:lvl>
    <w:lvl w:ilvl="2">
      <w:start w:val="1"/>
      <w:numFmt w:val="decimal"/>
      <w:lvlText w:val="4.%3."/>
      <w:lvlJc w:val="left"/>
      <w:pPr>
        <w:tabs>
          <w:tab w:val="num" w:pos="1644"/>
        </w:tabs>
        <w:ind w:left="1644" w:hanging="510"/>
      </w:pPr>
      <w:rPr>
        <w:rFonts w:ascii="Arial" w:hAnsi="Arial" w:cs="Arial"/>
        <w:b w:val="0"/>
        <w:i w:val="0"/>
        <w:color w:val="auto"/>
        <w:position w:val="0"/>
        <w:sz w:val="22"/>
        <w:szCs w:val="22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00000073"/>
    <w:multiLevelType w:val="singleLevel"/>
    <w:tmpl w:val="00000073"/>
    <w:name w:val="WW8Num127"/>
    <w:lvl w:ilvl="0">
      <w:start w:val="1"/>
      <w:numFmt w:val="lowerLetter"/>
      <w:lvlText w:val="%1)"/>
      <w:lvlJc w:val="left"/>
      <w:pPr>
        <w:tabs>
          <w:tab w:val="num" w:pos="1758"/>
        </w:tabs>
        <w:ind w:left="1758" w:hanging="397"/>
      </w:pPr>
    </w:lvl>
  </w:abstractNum>
  <w:abstractNum w:abstractNumId="52" w15:restartNumberingAfterBreak="0">
    <w:nsid w:val="00000080"/>
    <w:multiLevelType w:val="singleLevel"/>
    <w:tmpl w:val="00000080"/>
    <w:name w:val="WW8Num215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Arial" w:hint="default"/>
        <w:b w:val="0"/>
        <w:color w:val="auto"/>
        <w:sz w:val="22"/>
        <w:szCs w:val="22"/>
        <w:lang w:eastAsia="zh-CN"/>
      </w:rPr>
    </w:lvl>
  </w:abstractNum>
  <w:abstractNum w:abstractNumId="53" w15:restartNumberingAfterBreak="0">
    <w:nsid w:val="00000084"/>
    <w:multiLevelType w:val="multilevel"/>
    <w:tmpl w:val="00000084"/>
    <w:name w:val="WW8Num15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0000008C"/>
    <w:multiLevelType w:val="multilevel"/>
    <w:tmpl w:val="53820F88"/>
    <w:name w:val="WW8Num159"/>
    <w:lvl w:ilvl="0">
      <w:start w:val="1"/>
      <w:numFmt w:val="decimal"/>
      <w:lvlText w:val="2.%1."/>
      <w:lvlJc w:val="left"/>
      <w:pPr>
        <w:tabs>
          <w:tab w:val="num" w:pos="1644"/>
        </w:tabs>
        <w:ind w:left="1644" w:hanging="51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1758"/>
        </w:tabs>
        <w:ind w:left="1758" w:hanging="397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00000090"/>
    <w:multiLevelType w:val="singleLevel"/>
    <w:tmpl w:val="1FC8B4FC"/>
    <w:name w:val="WW8Num163"/>
    <w:lvl w:ilvl="0">
      <w:start w:val="1"/>
      <w:numFmt w:val="lowerLetter"/>
      <w:lvlText w:val="%1)"/>
      <w:lvlJc w:val="left"/>
      <w:pPr>
        <w:tabs>
          <w:tab w:val="num" w:pos="1674"/>
        </w:tabs>
        <w:ind w:left="1674" w:hanging="397"/>
      </w:pPr>
      <w:rPr>
        <w:b w:val="0"/>
      </w:rPr>
    </w:lvl>
  </w:abstractNum>
  <w:abstractNum w:abstractNumId="56" w15:restartNumberingAfterBreak="0">
    <w:nsid w:val="00000093"/>
    <w:multiLevelType w:val="singleLevel"/>
    <w:tmpl w:val="00000093"/>
    <w:name w:val="WW8Num294"/>
    <w:lvl w:ilvl="0">
      <w:start w:val="1"/>
      <w:numFmt w:val="lowerLetter"/>
      <w:lvlText w:val="%1)"/>
      <w:lvlJc w:val="left"/>
      <w:pPr>
        <w:tabs>
          <w:tab w:val="num" w:pos="0"/>
        </w:tabs>
        <w:ind w:left="1426" w:hanging="360"/>
      </w:pPr>
      <w:rPr>
        <w:rFonts w:ascii="Arial" w:hAnsi="Arial" w:cs="Arial" w:hint="default"/>
        <w:b w:val="0"/>
        <w:i w:val="0"/>
        <w:sz w:val="22"/>
      </w:rPr>
    </w:lvl>
  </w:abstractNum>
  <w:abstractNum w:abstractNumId="57" w15:restartNumberingAfterBreak="0">
    <w:nsid w:val="00CD54A9"/>
    <w:multiLevelType w:val="hybridMultilevel"/>
    <w:tmpl w:val="862A768A"/>
    <w:name w:val="WW8Num382222"/>
    <w:lvl w:ilvl="0" w:tplc="2A50C034">
      <w:start w:val="1"/>
      <w:numFmt w:val="lowerLetter"/>
      <w:lvlText w:val="%1)"/>
      <w:lvlJc w:val="left"/>
      <w:pPr>
        <w:tabs>
          <w:tab w:val="num" w:pos="641"/>
        </w:tabs>
        <w:ind w:left="641" w:hanging="357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01722ABD"/>
    <w:multiLevelType w:val="multilevel"/>
    <w:tmpl w:val="C8F883CC"/>
    <w:lvl w:ilvl="0">
      <w:start w:val="1"/>
      <w:numFmt w:val="decimal"/>
      <w:lvlText w:val="%1."/>
      <w:lvlJc w:val="left"/>
      <w:pPr>
        <w:ind w:left="1069" w:hanging="360"/>
      </w:pPr>
      <w:rPr>
        <w:rFonts w:ascii="Arial" w:eastAsia="Times New Roman" w:hAnsi="Arial" w:cs="Arial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59" w15:restartNumberingAfterBreak="0">
    <w:nsid w:val="041B371E"/>
    <w:multiLevelType w:val="hybridMultilevel"/>
    <w:tmpl w:val="DF765D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08B07D95"/>
    <w:multiLevelType w:val="multilevel"/>
    <w:tmpl w:val="81E6BF68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color w:val="auto"/>
      </w:rPr>
    </w:lvl>
    <w:lvl w:ilvl="1">
      <w:start w:val="22"/>
      <w:numFmt w:val="upperRoman"/>
      <w:lvlText w:val="%2."/>
      <w:lvlJc w:val="left"/>
      <w:pPr>
        <w:tabs>
          <w:tab w:val="num" w:pos="734"/>
        </w:tabs>
        <w:ind w:left="734" w:hanging="720"/>
      </w:pPr>
      <w:rPr>
        <w:rFonts w:hint="default"/>
      </w:rPr>
    </w:lvl>
    <w:lvl w:ilvl="2">
      <w:start w:val="5"/>
      <w:numFmt w:val="decimal"/>
      <w:lvlText w:val="%3)"/>
      <w:lvlJc w:val="left"/>
      <w:pPr>
        <w:ind w:left="1274" w:hanging="360"/>
      </w:pPr>
      <w:rPr>
        <w:rFonts w:hint="default"/>
        <w:b/>
      </w:rPr>
    </w:lvl>
    <w:lvl w:ilvl="3">
      <w:start w:val="1"/>
      <w:numFmt w:val="lowerLetter"/>
      <w:lvlText w:val="%4)"/>
      <w:lvlJc w:val="left"/>
      <w:pPr>
        <w:ind w:left="1814" w:hanging="360"/>
      </w:pPr>
      <w:rPr>
        <w:rFonts w:ascii="Arial" w:hAnsi="Arial" w:hint="default"/>
        <w:b/>
        <w:sz w:val="22"/>
      </w:rPr>
    </w:lvl>
    <w:lvl w:ilvl="4" w:tentative="1">
      <w:start w:val="1"/>
      <w:numFmt w:val="lowerLetter"/>
      <w:lvlText w:val="%5."/>
      <w:lvlJc w:val="left"/>
      <w:pPr>
        <w:tabs>
          <w:tab w:val="num" w:pos="2534"/>
        </w:tabs>
        <w:ind w:left="253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54"/>
        </w:tabs>
        <w:ind w:left="3254" w:hanging="180"/>
      </w:pPr>
    </w:lvl>
    <w:lvl w:ilvl="6" w:tentative="1">
      <w:start w:val="1"/>
      <w:numFmt w:val="decimal"/>
      <w:lvlText w:val="%7."/>
      <w:lvlJc w:val="left"/>
      <w:pPr>
        <w:tabs>
          <w:tab w:val="num" w:pos="3974"/>
        </w:tabs>
        <w:ind w:left="397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94"/>
        </w:tabs>
        <w:ind w:left="469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14"/>
        </w:tabs>
        <w:ind w:left="5414" w:hanging="180"/>
      </w:pPr>
    </w:lvl>
  </w:abstractNum>
  <w:abstractNum w:abstractNumId="61" w15:restartNumberingAfterBreak="0">
    <w:nsid w:val="0A256022"/>
    <w:multiLevelType w:val="hybridMultilevel"/>
    <w:tmpl w:val="74D6B2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0DCF7D03"/>
    <w:multiLevelType w:val="hybridMultilevel"/>
    <w:tmpl w:val="9C701FB4"/>
    <w:lvl w:ilvl="0" w:tplc="14A2D122">
      <w:start w:val="5"/>
      <w:numFmt w:val="decimal"/>
      <w:lvlText w:val="%1."/>
      <w:lvlJc w:val="left"/>
      <w:pPr>
        <w:tabs>
          <w:tab w:val="num" w:pos="374"/>
        </w:tabs>
        <w:ind w:left="374" w:hanging="374"/>
      </w:pPr>
      <w:rPr>
        <w:rFonts w:hint="default"/>
        <w:b w:val="0"/>
      </w:rPr>
    </w:lvl>
    <w:lvl w:ilvl="1" w:tplc="5036A66A">
      <w:start w:val="22"/>
      <w:numFmt w:val="upperRoman"/>
      <w:lvlText w:val="%2."/>
      <w:lvlJc w:val="left"/>
      <w:pPr>
        <w:tabs>
          <w:tab w:val="num" w:pos="734"/>
        </w:tabs>
        <w:ind w:left="734" w:hanging="720"/>
      </w:pPr>
      <w:rPr>
        <w:rFonts w:hint="default"/>
      </w:rPr>
    </w:lvl>
    <w:lvl w:ilvl="2" w:tplc="A6B01758">
      <w:start w:val="1"/>
      <w:numFmt w:val="lowerLetter"/>
      <w:lvlText w:val="%3)"/>
      <w:lvlJc w:val="left"/>
      <w:pPr>
        <w:ind w:left="1353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tabs>
          <w:tab w:val="num" w:pos="1814"/>
        </w:tabs>
        <w:ind w:left="181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34"/>
        </w:tabs>
        <w:ind w:left="253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54"/>
        </w:tabs>
        <w:ind w:left="325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74"/>
        </w:tabs>
        <w:ind w:left="397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94"/>
        </w:tabs>
        <w:ind w:left="469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14"/>
        </w:tabs>
        <w:ind w:left="5414" w:hanging="180"/>
      </w:pPr>
    </w:lvl>
  </w:abstractNum>
  <w:abstractNum w:abstractNumId="63" w15:restartNumberingAfterBreak="0">
    <w:nsid w:val="0ECF48F1"/>
    <w:multiLevelType w:val="hybridMultilevel"/>
    <w:tmpl w:val="4A10A228"/>
    <w:lvl w:ilvl="0" w:tplc="8110B51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112C777E"/>
    <w:multiLevelType w:val="hybridMultilevel"/>
    <w:tmpl w:val="71D229E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5" w15:restartNumberingAfterBreak="0">
    <w:nsid w:val="11EA76B8"/>
    <w:multiLevelType w:val="hybridMultilevel"/>
    <w:tmpl w:val="92F09FA0"/>
    <w:name w:val="WW8Num3322"/>
    <w:lvl w:ilvl="0" w:tplc="6562FFA6">
      <w:start w:val="1"/>
      <w:numFmt w:val="lowerLetter"/>
      <w:lvlText w:val="%1)"/>
      <w:lvlJc w:val="left"/>
      <w:pPr>
        <w:tabs>
          <w:tab w:val="num" w:pos="1077"/>
        </w:tabs>
        <w:ind w:left="1077" w:hanging="357"/>
      </w:pPr>
      <w:rPr>
        <w:rFonts w:ascii="Arial" w:eastAsia="Helvetica" w:hAnsi="Arial"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6" w15:restartNumberingAfterBreak="0">
    <w:nsid w:val="13E608E6"/>
    <w:multiLevelType w:val="hybridMultilevel"/>
    <w:tmpl w:val="DF765D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15435230"/>
    <w:multiLevelType w:val="hybridMultilevel"/>
    <w:tmpl w:val="6E2275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1BE012FF"/>
    <w:multiLevelType w:val="hybridMultilevel"/>
    <w:tmpl w:val="5832CE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1CAF288B"/>
    <w:multiLevelType w:val="hybridMultilevel"/>
    <w:tmpl w:val="F1CE2B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1CED6032"/>
    <w:multiLevelType w:val="hybridMultilevel"/>
    <w:tmpl w:val="A0CE68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1FAB1E4A"/>
    <w:multiLevelType w:val="hybridMultilevel"/>
    <w:tmpl w:val="2BBC3C16"/>
    <w:name w:val="WW8Num13222222"/>
    <w:lvl w:ilvl="0" w:tplc="A2E6FC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2" w15:restartNumberingAfterBreak="0">
    <w:nsid w:val="215A34FE"/>
    <w:multiLevelType w:val="hybridMultilevel"/>
    <w:tmpl w:val="C20826CC"/>
    <w:lvl w:ilvl="0" w:tplc="0E74ECAA">
      <w:start w:val="1"/>
      <w:numFmt w:val="bullet"/>
      <w:lvlText w:val="—"/>
      <w:lvlJc w:val="left"/>
      <w:pPr>
        <w:tabs>
          <w:tab w:val="num" w:pos="1423"/>
        </w:tabs>
        <w:ind w:left="1423" w:hanging="357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B9662FA8">
      <w:start w:val="1"/>
      <w:numFmt w:val="decimal"/>
      <w:lvlText w:val="%2."/>
      <w:lvlJc w:val="left"/>
      <w:pPr>
        <w:tabs>
          <w:tab w:val="num" w:pos="1814"/>
        </w:tabs>
        <w:ind w:left="1814" w:hanging="360"/>
      </w:pPr>
      <w:rPr>
        <w:rFonts w:ascii="Arial" w:hAnsi="Arial" w:cs="Arial" w:hint="default"/>
        <w:b w:val="0"/>
        <w:color w:val="auto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34"/>
        </w:tabs>
        <w:ind w:left="253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54"/>
        </w:tabs>
        <w:ind w:left="325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74"/>
        </w:tabs>
        <w:ind w:left="397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94"/>
        </w:tabs>
        <w:ind w:left="469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14"/>
        </w:tabs>
        <w:ind w:left="541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34"/>
        </w:tabs>
        <w:ind w:left="613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54"/>
        </w:tabs>
        <w:ind w:left="6854" w:hanging="180"/>
      </w:pPr>
    </w:lvl>
  </w:abstractNum>
  <w:abstractNum w:abstractNumId="73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4" w15:restartNumberingAfterBreak="0">
    <w:nsid w:val="24603349"/>
    <w:multiLevelType w:val="hybridMultilevel"/>
    <w:tmpl w:val="44AE390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5" w15:restartNumberingAfterBreak="0">
    <w:nsid w:val="25E15E39"/>
    <w:multiLevelType w:val="hybridMultilevel"/>
    <w:tmpl w:val="D87A53B8"/>
    <w:name w:val="WW8Num6822"/>
    <w:lvl w:ilvl="0" w:tplc="1D42D976">
      <w:start w:val="2"/>
      <w:numFmt w:val="bullet"/>
      <w:lvlText w:val="-"/>
      <w:lvlJc w:val="left"/>
      <w:pPr>
        <w:ind w:left="2138" w:hanging="360"/>
      </w:pPr>
      <w:rPr>
        <w:rFonts w:ascii="Arial" w:eastAsia="Times New Roman" w:hAnsi="Arial" w:cs="Arial" w:hint="default"/>
      </w:rPr>
    </w:lvl>
    <w:lvl w:ilvl="1" w:tplc="0415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6" w15:restartNumberingAfterBreak="0">
    <w:nsid w:val="288360A1"/>
    <w:multiLevelType w:val="hybridMultilevel"/>
    <w:tmpl w:val="258A99FE"/>
    <w:name w:val="WW8Num110"/>
    <w:lvl w:ilvl="0" w:tplc="65666FB0">
      <w:start w:val="1"/>
      <w:numFmt w:val="bullet"/>
      <w:lvlText w:val=""/>
      <w:lvlJc w:val="left"/>
      <w:pPr>
        <w:tabs>
          <w:tab w:val="num" w:pos="1701"/>
        </w:tabs>
        <w:ind w:left="1701" w:hanging="567"/>
      </w:pPr>
      <w:rPr>
        <w:rFonts w:ascii="Wingdings" w:hAnsi="Wingdings" w:hint="default"/>
        <w:color w:val="auto"/>
      </w:rPr>
    </w:lvl>
    <w:lvl w:ilvl="1" w:tplc="A120E5AE">
      <w:start w:val="2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bCs w:val="0"/>
        <w:color w:val="auto"/>
      </w:rPr>
    </w:lvl>
    <w:lvl w:ilvl="2" w:tplc="A65A5A08">
      <w:start w:val="1"/>
      <w:numFmt w:val="lowerLetter"/>
      <w:lvlText w:val="%3)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color w:val="auto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2C434FD1"/>
    <w:multiLevelType w:val="hybridMultilevel"/>
    <w:tmpl w:val="B0BC94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2C8103E3"/>
    <w:multiLevelType w:val="hybridMultilevel"/>
    <w:tmpl w:val="7FCE8534"/>
    <w:name w:val="WW8Num8262"/>
    <w:lvl w:ilvl="0" w:tplc="401A957E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Arial" w:hAnsi="Arial" w:hint="default"/>
        <w:b w:val="0"/>
        <w:i w:val="0"/>
        <w:strike w:val="0"/>
        <w:dstrike w:val="0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 w15:restartNumberingAfterBreak="0">
    <w:nsid w:val="306C6C33"/>
    <w:multiLevelType w:val="multilevel"/>
    <w:tmpl w:val="8020BC4C"/>
    <w:styleLink w:val="WWNum38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68" w:hanging="360"/>
      </w:pPr>
    </w:lvl>
    <w:lvl w:ilvl="2">
      <w:start w:val="1"/>
      <w:numFmt w:val="decimal"/>
      <w:lvlText w:val="%1.%2.%3"/>
      <w:lvlJc w:val="left"/>
      <w:pPr>
        <w:ind w:left="2136" w:hanging="720"/>
      </w:pPr>
    </w:lvl>
    <w:lvl w:ilvl="3">
      <w:start w:val="1"/>
      <w:numFmt w:val="decimal"/>
      <w:lvlText w:val="%1.%2.%3.%4"/>
      <w:lvlJc w:val="left"/>
      <w:pPr>
        <w:ind w:left="2844" w:hanging="720"/>
      </w:pPr>
    </w:lvl>
    <w:lvl w:ilvl="4">
      <w:start w:val="1"/>
      <w:numFmt w:val="decimal"/>
      <w:lvlText w:val="%1.%2.%3.%4.%5"/>
      <w:lvlJc w:val="left"/>
      <w:pPr>
        <w:ind w:left="3912" w:hanging="1080"/>
      </w:pPr>
    </w:lvl>
    <w:lvl w:ilvl="5">
      <w:start w:val="1"/>
      <w:numFmt w:val="decimal"/>
      <w:lvlText w:val="%1.%2.%3.%4.%5.%6"/>
      <w:lvlJc w:val="left"/>
      <w:pPr>
        <w:ind w:left="4620" w:hanging="1080"/>
      </w:pPr>
    </w:lvl>
    <w:lvl w:ilvl="6">
      <w:start w:val="1"/>
      <w:numFmt w:val="decimal"/>
      <w:lvlText w:val="%1.%2.%3.%4.%5.%6.%7"/>
      <w:lvlJc w:val="left"/>
      <w:pPr>
        <w:ind w:left="5688" w:hanging="1440"/>
      </w:pPr>
    </w:lvl>
    <w:lvl w:ilvl="7">
      <w:start w:val="1"/>
      <w:numFmt w:val="decimal"/>
      <w:lvlText w:val="%1.%2.%3.%4.%5.%6.%7.%8"/>
      <w:lvlJc w:val="left"/>
      <w:pPr>
        <w:ind w:left="6396" w:hanging="1440"/>
      </w:pPr>
    </w:lvl>
    <w:lvl w:ilvl="8">
      <w:start w:val="1"/>
      <w:numFmt w:val="decimal"/>
      <w:lvlText w:val="%1.%2.%3.%4.%5.%6.%7.%8.%9"/>
      <w:lvlJc w:val="left"/>
      <w:pPr>
        <w:ind w:left="7464" w:hanging="1800"/>
      </w:pPr>
    </w:lvl>
  </w:abstractNum>
  <w:abstractNum w:abstractNumId="80" w15:restartNumberingAfterBreak="0">
    <w:nsid w:val="34C81522"/>
    <w:multiLevelType w:val="hybridMultilevel"/>
    <w:tmpl w:val="3EBC41E6"/>
    <w:lvl w:ilvl="0" w:tplc="0C42AF10">
      <w:start w:val="7"/>
      <w:numFmt w:val="decimal"/>
      <w:lvlText w:val="%1."/>
      <w:lvlJc w:val="left"/>
      <w:pPr>
        <w:ind w:left="107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1" w15:restartNumberingAfterBreak="0">
    <w:nsid w:val="3765681C"/>
    <w:multiLevelType w:val="hybridMultilevel"/>
    <w:tmpl w:val="784A53A4"/>
    <w:lvl w:ilvl="0" w:tplc="F47CEDF6">
      <w:start w:val="1"/>
      <w:numFmt w:val="lowerLetter"/>
      <w:lvlText w:val="%1)"/>
      <w:lvlJc w:val="left"/>
      <w:pPr>
        <w:tabs>
          <w:tab w:val="num" w:pos="725"/>
        </w:tabs>
        <w:ind w:left="725" w:hanging="368"/>
      </w:pPr>
      <w:rPr>
        <w:rFonts w:ascii="Arial" w:hAnsi="Arial" w:cs="Bookshelf Symbol 7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 w15:restartNumberingAfterBreak="0">
    <w:nsid w:val="39FD51CC"/>
    <w:multiLevelType w:val="hybridMultilevel"/>
    <w:tmpl w:val="0C38205C"/>
    <w:name w:val="WW8Num38222"/>
    <w:lvl w:ilvl="0" w:tplc="B7B8989C">
      <w:start w:val="1"/>
      <w:numFmt w:val="lowerLetter"/>
      <w:lvlText w:val="%1)"/>
      <w:lvlJc w:val="left"/>
      <w:pPr>
        <w:tabs>
          <w:tab w:val="num" w:pos="641"/>
        </w:tabs>
        <w:ind w:left="641" w:hanging="357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3" w15:restartNumberingAfterBreak="0">
    <w:nsid w:val="3A6328D3"/>
    <w:multiLevelType w:val="multilevel"/>
    <w:tmpl w:val="D338AED6"/>
    <w:lvl w:ilvl="0">
      <w:start w:val="1"/>
      <w:numFmt w:val="decimal"/>
      <w:lvlText w:val="%1."/>
      <w:lvlJc w:val="left"/>
      <w:pPr>
        <w:tabs>
          <w:tab w:val="num" w:pos="861"/>
        </w:tabs>
        <w:ind w:left="861" w:hanging="435"/>
      </w:pPr>
      <w:rPr>
        <w:rFonts w:hint="default"/>
        <w:b w:val="0"/>
        <w:color w:val="auto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3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4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26" w:hanging="1800"/>
      </w:pPr>
      <w:rPr>
        <w:rFonts w:hint="default"/>
      </w:rPr>
    </w:lvl>
  </w:abstractNum>
  <w:abstractNum w:abstractNumId="84" w15:restartNumberingAfterBreak="0">
    <w:nsid w:val="3B8A6D24"/>
    <w:multiLevelType w:val="hybridMultilevel"/>
    <w:tmpl w:val="514092B2"/>
    <w:lvl w:ilvl="0" w:tplc="B3AAFD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5" w15:restartNumberingAfterBreak="0">
    <w:nsid w:val="3BCA6A35"/>
    <w:multiLevelType w:val="hybridMultilevel"/>
    <w:tmpl w:val="12303886"/>
    <w:name w:val="WW8Num682"/>
    <w:lvl w:ilvl="0" w:tplc="65D4EEB4">
      <w:start w:val="1"/>
      <w:numFmt w:val="lowerLetter"/>
      <w:lvlText w:val="%1)"/>
      <w:lvlJc w:val="left"/>
      <w:pPr>
        <w:tabs>
          <w:tab w:val="num" w:pos="1644"/>
        </w:tabs>
        <w:ind w:left="1644" w:hanging="453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6" w15:restartNumberingAfterBreak="0">
    <w:nsid w:val="40C2020B"/>
    <w:multiLevelType w:val="hybridMultilevel"/>
    <w:tmpl w:val="45EE14BC"/>
    <w:lvl w:ilvl="0" w:tplc="D636699E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352C2A14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88" w15:restartNumberingAfterBreak="0">
    <w:nsid w:val="42B00A43"/>
    <w:multiLevelType w:val="hybridMultilevel"/>
    <w:tmpl w:val="DF765D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462D01DB"/>
    <w:multiLevelType w:val="hybridMultilevel"/>
    <w:tmpl w:val="A7FE51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47A0129F"/>
    <w:multiLevelType w:val="hybridMultilevel"/>
    <w:tmpl w:val="3A6EFBC8"/>
    <w:name w:val="WW8Num174"/>
    <w:lvl w:ilvl="0" w:tplc="3A1A761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4E044E4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3B2EB874">
      <w:start w:val="1"/>
      <w:numFmt w:val="upperRoman"/>
      <w:lvlText w:val="%3."/>
      <w:lvlJc w:val="left"/>
      <w:pPr>
        <w:ind w:left="2700" w:hanging="720"/>
      </w:pPr>
      <w:rPr>
        <w:rFonts w:hint="default"/>
        <w:b/>
        <w:sz w:val="22"/>
      </w:rPr>
    </w:lvl>
    <w:lvl w:ilvl="3" w:tplc="DF2A032E">
      <w:start w:val="1"/>
      <w:numFmt w:val="decimal"/>
      <w:lvlText w:val="%4."/>
      <w:lvlJc w:val="left"/>
      <w:pPr>
        <w:tabs>
          <w:tab w:val="num" w:pos="360"/>
        </w:tabs>
        <w:ind w:left="357" w:hanging="357"/>
      </w:pPr>
      <w:rPr>
        <w:rFonts w:hint="default"/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1" w15:restartNumberingAfterBreak="0">
    <w:nsid w:val="4E4919AA"/>
    <w:multiLevelType w:val="hybridMultilevel"/>
    <w:tmpl w:val="BC580A6C"/>
    <w:name w:val="RTF_Num 83"/>
    <w:lvl w:ilvl="0" w:tplc="1FC67838">
      <w:start w:val="3"/>
      <w:numFmt w:val="decimal"/>
      <w:suff w:val="nothing"/>
      <w:lvlText w:val="%1."/>
      <w:lvlJc w:val="left"/>
      <w:pPr>
        <w:ind w:left="568" w:firstLine="0"/>
      </w:pPr>
      <w:rPr>
        <w:rFonts w:ascii="Arial" w:eastAsia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2" w15:restartNumberingAfterBreak="0">
    <w:nsid w:val="4FC20374"/>
    <w:multiLevelType w:val="hybridMultilevel"/>
    <w:tmpl w:val="B080C3B4"/>
    <w:name w:val="WW8Num192"/>
    <w:lvl w:ilvl="0" w:tplc="C5DE55F8">
      <w:start w:val="4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93" w15:restartNumberingAfterBreak="0">
    <w:nsid w:val="501F7047"/>
    <w:multiLevelType w:val="hybridMultilevel"/>
    <w:tmpl w:val="A3185EFA"/>
    <w:lvl w:ilvl="0" w:tplc="28F0EE6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eastAsia="Calibri" w:hAnsi="Arial" w:cs="Arial"/>
      </w:rPr>
    </w:lvl>
    <w:lvl w:ilvl="1" w:tplc="92B6E03C">
      <w:start w:val="1"/>
      <w:numFmt w:val="lowerLetter"/>
      <w:lvlText w:val="%2)"/>
      <w:lvlJc w:val="left"/>
      <w:pPr>
        <w:tabs>
          <w:tab w:val="num" w:pos="1437"/>
        </w:tabs>
        <w:ind w:left="1437" w:hanging="357"/>
      </w:pPr>
      <w:rPr>
        <w:rFonts w:ascii="Arial" w:hAnsi="Aria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 w15:restartNumberingAfterBreak="0">
    <w:nsid w:val="510E5D9B"/>
    <w:multiLevelType w:val="hybridMultilevel"/>
    <w:tmpl w:val="C4EE58D0"/>
    <w:name w:val="WW8Num132222223"/>
    <w:lvl w:ilvl="0" w:tplc="9912D8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2B6E03C">
      <w:start w:val="1"/>
      <w:numFmt w:val="lowerLetter"/>
      <w:lvlText w:val="%2)"/>
      <w:lvlJc w:val="left"/>
      <w:pPr>
        <w:tabs>
          <w:tab w:val="num" w:pos="1437"/>
        </w:tabs>
        <w:ind w:left="1437" w:hanging="357"/>
      </w:pPr>
      <w:rPr>
        <w:rFonts w:ascii="Arial" w:hAnsi="Aria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5" w15:restartNumberingAfterBreak="0">
    <w:nsid w:val="5205457B"/>
    <w:multiLevelType w:val="hybridMultilevel"/>
    <w:tmpl w:val="665EB6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54D777E7"/>
    <w:multiLevelType w:val="hybridMultilevel"/>
    <w:tmpl w:val="7E4E1230"/>
    <w:name w:val="WW8Num332"/>
    <w:lvl w:ilvl="0" w:tplc="F6DC0008">
      <w:start w:val="1"/>
      <w:numFmt w:val="lowerLetter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7" w15:restartNumberingAfterBreak="0">
    <w:nsid w:val="57D54DEC"/>
    <w:multiLevelType w:val="multilevel"/>
    <w:tmpl w:val="0658D8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>
      <w:start w:val="2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abstractNum w:abstractNumId="98" w15:restartNumberingAfterBreak="0">
    <w:nsid w:val="59A014DF"/>
    <w:multiLevelType w:val="hybridMultilevel"/>
    <w:tmpl w:val="5EBA7E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5B047301"/>
    <w:multiLevelType w:val="singleLevel"/>
    <w:tmpl w:val="F586B3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Calibri" w:hAnsi="Arial" w:cs="Arial"/>
      </w:rPr>
    </w:lvl>
  </w:abstractNum>
  <w:abstractNum w:abstractNumId="100" w15:restartNumberingAfterBreak="0">
    <w:nsid w:val="5C5D31E7"/>
    <w:multiLevelType w:val="hybridMultilevel"/>
    <w:tmpl w:val="03346554"/>
    <w:name w:val="WW8Num112"/>
    <w:lvl w:ilvl="0" w:tplc="9FC00AB2">
      <w:start w:val="1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101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02" w15:restartNumberingAfterBreak="0">
    <w:nsid w:val="65A542A9"/>
    <w:multiLevelType w:val="hybridMultilevel"/>
    <w:tmpl w:val="358EDE86"/>
    <w:name w:val="WW8Num69222"/>
    <w:lvl w:ilvl="0" w:tplc="4022C5CA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ascii="Arial" w:hAnsi="Arial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3" w15:restartNumberingAfterBreak="0">
    <w:nsid w:val="677B25CE"/>
    <w:multiLevelType w:val="hybridMultilevel"/>
    <w:tmpl w:val="63C27C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B574666"/>
    <w:multiLevelType w:val="hybridMultilevel"/>
    <w:tmpl w:val="F454E9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6CBF2B6B"/>
    <w:multiLevelType w:val="multilevel"/>
    <w:tmpl w:val="0A5A6122"/>
    <w:styleLink w:val="WWNum22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06" w15:restartNumberingAfterBreak="0">
    <w:nsid w:val="6E1443F8"/>
    <w:multiLevelType w:val="hybridMultilevel"/>
    <w:tmpl w:val="EB325E64"/>
    <w:lvl w:ilvl="0" w:tplc="9DEE38F8">
      <w:start w:val="1"/>
      <w:numFmt w:val="decimal"/>
      <w:pStyle w:val="AMT-Lista1"/>
      <w:lvlText w:val="%1.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7" w15:restartNumberingAfterBreak="0">
    <w:nsid w:val="6E8C51EF"/>
    <w:multiLevelType w:val="hybridMultilevel"/>
    <w:tmpl w:val="B84CD322"/>
    <w:lvl w:ilvl="0" w:tplc="60D2B67E">
      <w:start w:val="1"/>
      <w:numFmt w:val="decimal"/>
      <w:lvlText w:val="%1."/>
      <w:lvlJc w:val="left"/>
      <w:pPr>
        <w:ind w:left="928" w:hanging="360"/>
      </w:pPr>
      <w:rPr>
        <w:rFonts w:ascii="Helvetica" w:hAnsi="Helvetica" w:cs="Helvetic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8" w15:restartNumberingAfterBreak="0">
    <w:nsid w:val="74356C64"/>
    <w:multiLevelType w:val="hybridMultilevel"/>
    <w:tmpl w:val="F1944AA0"/>
    <w:name w:val="WW8Num132222222"/>
    <w:lvl w:ilvl="0" w:tplc="40A6804E">
      <w:start w:val="3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i w:val="0"/>
        <w:color w:val="auto"/>
        <w:position w:val="0"/>
        <w:sz w:val="22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9" w15:restartNumberingAfterBreak="0">
    <w:nsid w:val="7E4A22DC"/>
    <w:multiLevelType w:val="multilevel"/>
    <w:tmpl w:val="395E4E4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06"/>
  </w:num>
  <w:num w:numId="2">
    <w:abstractNumId w:val="2"/>
  </w:num>
  <w:num w:numId="3">
    <w:abstractNumId w:val="3"/>
  </w:num>
  <w:num w:numId="4">
    <w:abstractNumId w:val="5"/>
  </w:num>
  <w:num w:numId="5">
    <w:abstractNumId w:val="6"/>
  </w:num>
  <w:num w:numId="6">
    <w:abstractNumId w:val="7"/>
  </w:num>
  <w:num w:numId="7">
    <w:abstractNumId w:val="8"/>
  </w:num>
  <w:num w:numId="8">
    <w:abstractNumId w:val="72"/>
  </w:num>
  <w:num w:numId="9">
    <w:abstractNumId w:val="83"/>
  </w:num>
  <w:num w:numId="10">
    <w:abstractNumId w:val="62"/>
  </w:num>
  <w:num w:numId="11">
    <w:abstractNumId w:val="37"/>
  </w:num>
  <w:num w:numId="12">
    <w:abstractNumId w:val="60"/>
  </w:num>
  <w:num w:numId="13">
    <w:abstractNumId w:val="84"/>
  </w:num>
  <w:num w:numId="14">
    <w:abstractNumId w:val="80"/>
  </w:num>
  <w:num w:numId="15">
    <w:abstractNumId w:val="58"/>
  </w:num>
  <w:num w:numId="16">
    <w:abstractNumId w:val="50"/>
  </w:num>
  <w:num w:numId="17">
    <w:abstractNumId w:val="101"/>
    <w:lvlOverride w:ilvl="0">
      <w:startOverride w:val="1"/>
    </w:lvlOverride>
  </w:num>
  <w:num w:numId="18">
    <w:abstractNumId w:val="87"/>
    <w:lvlOverride w:ilvl="0">
      <w:startOverride w:val="1"/>
    </w:lvlOverride>
  </w:num>
  <w:num w:numId="19">
    <w:abstractNumId w:val="73"/>
  </w:num>
  <w:num w:numId="20">
    <w:abstractNumId w:val="68"/>
  </w:num>
  <w:num w:numId="21">
    <w:abstractNumId w:val="109"/>
  </w:num>
  <w:num w:numId="22">
    <w:abstractNumId w:val="79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"/>
        <w:lvlJc w:val="left"/>
        <w:pPr>
          <w:ind w:left="1068" w:hanging="360"/>
        </w:pPr>
      </w:lvl>
    </w:lvlOverride>
  </w:num>
  <w:num w:numId="23">
    <w:abstractNumId w:val="79"/>
  </w:num>
  <w:num w:numId="24">
    <w:abstractNumId w:val="105"/>
  </w:num>
  <w:num w:numId="25">
    <w:abstractNumId w:val="63"/>
  </w:num>
  <w:num w:numId="26">
    <w:abstractNumId w:val="52"/>
  </w:num>
  <w:num w:numId="27">
    <w:abstractNumId w:val="107"/>
  </w:num>
  <w:num w:numId="28">
    <w:abstractNumId w:val="12"/>
  </w:num>
  <w:num w:numId="29">
    <w:abstractNumId w:val="56"/>
  </w:num>
  <w:num w:numId="30">
    <w:abstractNumId w:val="99"/>
    <w:lvlOverride w:ilvl="0">
      <w:startOverride w:val="1"/>
    </w:lvlOverride>
  </w:num>
  <w:num w:numId="31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97"/>
  </w:num>
  <w:num w:numId="37">
    <w:abstractNumId w:val="0"/>
  </w:num>
  <w:num w:numId="38">
    <w:abstractNumId w:val="98"/>
  </w:num>
  <w:num w:numId="39">
    <w:abstractNumId w:val="70"/>
  </w:num>
  <w:num w:numId="40">
    <w:abstractNumId w:val="64"/>
  </w:num>
  <w:num w:numId="41">
    <w:abstractNumId w:val="95"/>
  </w:num>
  <w:num w:numId="42">
    <w:abstractNumId w:val="61"/>
  </w:num>
  <w:num w:numId="43">
    <w:abstractNumId w:val="77"/>
  </w:num>
  <w:num w:numId="44">
    <w:abstractNumId w:val="69"/>
  </w:num>
  <w:num w:numId="45">
    <w:abstractNumId w:val="89"/>
  </w:num>
  <w:num w:numId="46">
    <w:abstractNumId w:val="103"/>
  </w:num>
  <w:num w:numId="47">
    <w:abstractNumId w:val="88"/>
  </w:num>
  <w:num w:numId="48">
    <w:abstractNumId w:val="59"/>
  </w:num>
  <w:num w:numId="49">
    <w:abstractNumId w:val="104"/>
  </w:num>
  <w:num w:numId="50">
    <w:abstractNumId w:val="67"/>
  </w:num>
  <w:num w:numId="51">
    <w:abstractNumId w:val="57"/>
  </w:num>
  <w:num w:numId="52">
    <w:abstractNumId w:val="66"/>
  </w:num>
  <w:num w:numId="53">
    <w:abstractNumId w:val="74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2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CE9"/>
    <w:rsid w:val="000012B1"/>
    <w:rsid w:val="00002EE3"/>
    <w:rsid w:val="0000316E"/>
    <w:rsid w:val="00003490"/>
    <w:rsid w:val="000054E9"/>
    <w:rsid w:val="000059E4"/>
    <w:rsid w:val="000077C1"/>
    <w:rsid w:val="00010468"/>
    <w:rsid w:val="00011CB5"/>
    <w:rsid w:val="00012588"/>
    <w:rsid w:val="000131BA"/>
    <w:rsid w:val="000132FD"/>
    <w:rsid w:val="00013D4A"/>
    <w:rsid w:val="00013F7F"/>
    <w:rsid w:val="00015170"/>
    <w:rsid w:val="000157DF"/>
    <w:rsid w:val="00017A9E"/>
    <w:rsid w:val="00020791"/>
    <w:rsid w:val="000212B3"/>
    <w:rsid w:val="000230E0"/>
    <w:rsid w:val="00023618"/>
    <w:rsid w:val="00024D11"/>
    <w:rsid w:val="00025776"/>
    <w:rsid w:val="00030213"/>
    <w:rsid w:val="0003027E"/>
    <w:rsid w:val="00031A47"/>
    <w:rsid w:val="000328F0"/>
    <w:rsid w:val="00032B50"/>
    <w:rsid w:val="00033511"/>
    <w:rsid w:val="00034668"/>
    <w:rsid w:val="000373BC"/>
    <w:rsid w:val="000419C3"/>
    <w:rsid w:val="00042877"/>
    <w:rsid w:val="00045135"/>
    <w:rsid w:val="00045ED3"/>
    <w:rsid w:val="0004653F"/>
    <w:rsid w:val="00046711"/>
    <w:rsid w:val="00047457"/>
    <w:rsid w:val="00047C9C"/>
    <w:rsid w:val="00051C30"/>
    <w:rsid w:val="000607D1"/>
    <w:rsid w:val="000610F8"/>
    <w:rsid w:val="000617F8"/>
    <w:rsid w:val="00063875"/>
    <w:rsid w:val="00071DA9"/>
    <w:rsid w:val="00071FD8"/>
    <w:rsid w:val="000737FB"/>
    <w:rsid w:val="00073CBC"/>
    <w:rsid w:val="00077186"/>
    <w:rsid w:val="00080A0F"/>
    <w:rsid w:val="00080B96"/>
    <w:rsid w:val="000812D8"/>
    <w:rsid w:val="00083EBB"/>
    <w:rsid w:val="000844D9"/>
    <w:rsid w:val="00084B08"/>
    <w:rsid w:val="00084CAF"/>
    <w:rsid w:val="0008501A"/>
    <w:rsid w:val="00085372"/>
    <w:rsid w:val="00085C20"/>
    <w:rsid w:val="0008778F"/>
    <w:rsid w:val="000901D5"/>
    <w:rsid w:val="000901FC"/>
    <w:rsid w:val="0009071E"/>
    <w:rsid w:val="00090899"/>
    <w:rsid w:val="00090D39"/>
    <w:rsid w:val="00091753"/>
    <w:rsid w:val="00091A51"/>
    <w:rsid w:val="00091A9A"/>
    <w:rsid w:val="000923C0"/>
    <w:rsid w:val="000928B1"/>
    <w:rsid w:val="000961ED"/>
    <w:rsid w:val="000961FF"/>
    <w:rsid w:val="00096EC6"/>
    <w:rsid w:val="000A3CFA"/>
    <w:rsid w:val="000A42DE"/>
    <w:rsid w:val="000A538F"/>
    <w:rsid w:val="000A5415"/>
    <w:rsid w:val="000A6BB3"/>
    <w:rsid w:val="000B2395"/>
    <w:rsid w:val="000B254D"/>
    <w:rsid w:val="000B5E8F"/>
    <w:rsid w:val="000C2258"/>
    <w:rsid w:val="000C2426"/>
    <w:rsid w:val="000C27B4"/>
    <w:rsid w:val="000C2C83"/>
    <w:rsid w:val="000C2E2E"/>
    <w:rsid w:val="000C394E"/>
    <w:rsid w:val="000C3BA6"/>
    <w:rsid w:val="000C5AE6"/>
    <w:rsid w:val="000C5F18"/>
    <w:rsid w:val="000C68ED"/>
    <w:rsid w:val="000D1CAA"/>
    <w:rsid w:val="000D206F"/>
    <w:rsid w:val="000D3A76"/>
    <w:rsid w:val="000D5ABF"/>
    <w:rsid w:val="000D65B7"/>
    <w:rsid w:val="000D69C9"/>
    <w:rsid w:val="000E1E24"/>
    <w:rsid w:val="000E2034"/>
    <w:rsid w:val="000E20BB"/>
    <w:rsid w:val="000E4C4D"/>
    <w:rsid w:val="000E523C"/>
    <w:rsid w:val="000E5CEE"/>
    <w:rsid w:val="000E6A9B"/>
    <w:rsid w:val="000F1797"/>
    <w:rsid w:val="000F58DA"/>
    <w:rsid w:val="000F65BD"/>
    <w:rsid w:val="000F7D88"/>
    <w:rsid w:val="0010009A"/>
    <w:rsid w:val="00100C86"/>
    <w:rsid w:val="00101308"/>
    <w:rsid w:val="0010203F"/>
    <w:rsid w:val="001044DC"/>
    <w:rsid w:val="00105C6B"/>
    <w:rsid w:val="0010686D"/>
    <w:rsid w:val="00106BAA"/>
    <w:rsid w:val="0011054F"/>
    <w:rsid w:val="00110FE4"/>
    <w:rsid w:val="00112802"/>
    <w:rsid w:val="001129B4"/>
    <w:rsid w:val="00113E2D"/>
    <w:rsid w:val="001155A7"/>
    <w:rsid w:val="001156BB"/>
    <w:rsid w:val="0011579A"/>
    <w:rsid w:val="00117C0F"/>
    <w:rsid w:val="00121219"/>
    <w:rsid w:val="00121986"/>
    <w:rsid w:val="00121C2A"/>
    <w:rsid w:val="00121E45"/>
    <w:rsid w:val="00124AE7"/>
    <w:rsid w:val="00130678"/>
    <w:rsid w:val="00130C2A"/>
    <w:rsid w:val="00133AD4"/>
    <w:rsid w:val="00136974"/>
    <w:rsid w:val="001408B6"/>
    <w:rsid w:val="00140AD3"/>
    <w:rsid w:val="00140ADB"/>
    <w:rsid w:val="00144D74"/>
    <w:rsid w:val="00145A40"/>
    <w:rsid w:val="001477FE"/>
    <w:rsid w:val="00152F36"/>
    <w:rsid w:val="00154DB3"/>
    <w:rsid w:val="0015521C"/>
    <w:rsid w:val="00155601"/>
    <w:rsid w:val="001559AE"/>
    <w:rsid w:val="001579F8"/>
    <w:rsid w:val="001600B5"/>
    <w:rsid w:val="0016010C"/>
    <w:rsid w:val="0016332B"/>
    <w:rsid w:val="00164DBF"/>
    <w:rsid w:val="00172562"/>
    <w:rsid w:val="001732AA"/>
    <w:rsid w:val="00176729"/>
    <w:rsid w:val="00176FAA"/>
    <w:rsid w:val="00177AE5"/>
    <w:rsid w:val="0018261F"/>
    <w:rsid w:val="00182A60"/>
    <w:rsid w:val="00186B6F"/>
    <w:rsid w:val="001913C3"/>
    <w:rsid w:val="00192D06"/>
    <w:rsid w:val="00193851"/>
    <w:rsid w:val="00193E20"/>
    <w:rsid w:val="001949C8"/>
    <w:rsid w:val="00194C69"/>
    <w:rsid w:val="00195451"/>
    <w:rsid w:val="00195B5E"/>
    <w:rsid w:val="001A4B9F"/>
    <w:rsid w:val="001A57DA"/>
    <w:rsid w:val="001A6995"/>
    <w:rsid w:val="001A7999"/>
    <w:rsid w:val="001B158B"/>
    <w:rsid w:val="001B2035"/>
    <w:rsid w:val="001B2752"/>
    <w:rsid w:val="001B30AD"/>
    <w:rsid w:val="001B5001"/>
    <w:rsid w:val="001B5DD7"/>
    <w:rsid w:val="001B6196"/>
    <w:rsid w:val="001C2383"/>
    <w:rsid w:val="001C2D35"/>
    <w:rsid w:val="001C2E46"/>
    <w:rsid w:val="001C3A1A"/>
    <w:rsid w:val="001C4AAB"/>
    <w:rsid w:val="001C5655"/>
    <w:rsid w:val="001C6AD5"/>
    <w:rsid w:val="001D0709"/>
    <w:rsid w:val="001D1D84"/>
    <w:rsid w:val="001D3320"/>
    <w:rsid w:val="001D4B0D"/>
    <w:rsid w:val="001D4B7F"/>
    <w:rsid w:val="001D5F03"/>
    <w:rsid w:val="001D6B0A"/>
    <w:rsid w:val="001D6E86"/>
    <w:rsid w:val="001D7062"/>
    <w:rsid w:val="001E6154"/>
    <w:rsid w:val="001E75F8"/>
    <w:rsid w:val="001F2AA8"/>
    <w:rsid w:val="001F2E26"/>
    <w:rsid w:val="001F469C"/>
    <w:rsid w:val="00200EF2"/>
    <w:rsid w:val="002021FB"/>
    <w:rsid w:val="002032C4"/>
    <w:rsid w:val="0020376D"/>
    <w:rsid w:val="00203EDC"/>
    <w:rsid w:val="0020414B"/>
    <w:rsid w:val="00204AB1"/>
    <w:rsid w:val="00205B99"/>
    <w:rsid w:val="002073D9"/>
    <w:rsid w:val="00207410"/>
    <w:rsid w:val="0021005A"/>
    <w:rsid w:val="002117C7"/>
    <w:rsid w:val="002123FD"/>
    <w:rsid w:val="002125C8"/>
    <w:rsid w:val="00212B60"/>
    <w:rsid w:val="00213FB8"/>
    <w:rsid w:val="002173D4"/>
    <w:rsid w:val="002206BE"/>
    <w:rsid w:val="002228E4"/>
    <w:rsid w:val="002231D3"/>
    <w:rsid w:val="002245C9"/>
    <w:rsid w:val="002247EF"/>
    <w:rsid w:val="00225A25"/>
    <w:rsid w:val="00225BDF"/>
    <w:rsid w:val="0022692D"/>
    <w:rsid w:val="00226BCE"/>
    <w:rsid w:val="00226C75"/>
    <w:rsid w:val="00231DFC"/>
    <w:rsid w:val="002324B6"/>
    <w:rsid w:val="00233229"/>
    <w:rsid w:val="0023336B"/>
    <w:rsid w:val="002401D1"/>
    <w:rsid w:val="0024116C"/>
    <w:rsid w:val="00242C44"/>
    <w:rsid w:val="00245897"/>
    <w:rsid w:val="00246067"/>
    <w:rsid w:val="002502B6"/>
    <w:rsid w:val="00250DB5"/>
    <w:rsid w:val="00251640"/>
    <w:rsid w:val="00251C31"/>
    <w:rsid w:val="00257060"/>
    <w:rsid w:val="0025798F"/>
    <w:rsid w:val="0026041C"/>
    <w:rsid w:val="00260E13"/>
    <w:rsid w:val="00261E2F"/>
    <w:rsid w:val="00264201"/>
    <w:rsid w:val="00266702"/>
    <w:rsid w:val="0027128E"/>
    <w:rsid w:val="0027153A"/>
    <w:rsid w:val="00272503"/>
    <w:rsid w:val="00273D82"/>
    <w:rsid w:val="00274A6A"/>
    <w:rsid w:val="00274EBB"/>
    <w:rsid w:val="00276D0F"/>
    <w:rsid w:val="00281C0C"/>
    <w:rsid w:val="00282597"/>
    <w:rsid w:val="00282DD5"/>
    <w:rsid w:val="00286672"/>
    <w:rsid w:val="0029098D"/>
    <w:rsid w:val="0029120A"/>
    <w:rsid w:val="00291703"/>
    <w:rsid w:val="00293384"/>
    <w:rsid w:val="002934FE"/>
    <w:rsid w:val="00293DFA"/>
    <w:rsid w:val="00297360"/>
    <w:rsid w:val="002975B7"/>
    <w:rsid w:val="002A20B0"/>
    <w:rsid w:val="002A229F"/>
    <w:rsid w:val="002A2D7D"/>
    <w:rsid w:val="002A3C4A"/>
    <w:rsid w:val="002A4B0D"/>
    <w:rsid w:val="002A6B5F"/>
    <w:rsid w:val="002A74CA"/>
    <w:rsid w:val="002A7C54"/>
    <w:rsid w:val="002B0E0B"/>
    <w:rsid w:val="002B3FA1"/>
    <w:rsid w:val="002B6382"/>
    <w:rsid w:val="002B6BC3"/>
    <w:rsid w:val="002C0031"/>
    <w:rsid w:val="002C1C7B"/>
    <w:rsid w:val="002C52C7"/>
    <w:rsid w:val="002D3F9B"/>
    <w:rsid w:val="002D4142"/>
    <w:rsid w:val="002D6AA2"/>
    <w:rsid w:val="002D71AE"/>
    <w:rsid w:val="002D77A0"/>
    <w:rsid w:val="002E239F"/>
    <w:rsid w:val="002E4B20"/>
    <w:rsid w:val="002E504E"/>
    <w:rsid w:val="002E66E4"/>
    <w:rsid w:val="002F03B4"/>
    <w:rsid w:val="002F2B8B"/>
    <w:rsid w:val="002F2BE0"/>
    <w:rsid w:val="002F4B87"/>
    <w:rsid w:val="002F51A3"/>
    <w:rsid w:val="002F55D3"/>
    <w:rsid w:val="002F71F6"/>
    <w:rsid w:val="00300965"/>
    <w:rsid w:val="003017F4"/>
    <w:rsid w:val="00302807"/>
    <w:rsid w:val="003039CB"/>
    <w:rsid w:val="003056EB"/>
    <w:rsid w:val="003071A7"/>
    <w:rsid w:val="00307473"/>
    <w:rsid w:val="00307580"/>
    <w:rsid w:val="00307FF9"/>
    <w:rsid w:val="0031254B"/>
    <w:rsid w:val="00312E97"/>
    <w:rsid w:val="0031313F"/>
    <w:rsid w:val="00314CB3"/>
    <w:rsid w:val="0031549B"/>
    <w:rsid w:val="00315DBC"/>
    <w:rsid w:val="00317CF4"/>
    <w:rsid w:val="00317F31"/>
    <w:rsid w:val="003226A5"/>
    <w:rsid w:val="00324E3A"/>
    <w:rsid w:val="00325AC5"/>
    <w:rsid w:val="00326396"/>
    <w:rsid w:val="00330233"/>
    <w:rsid w:val="003302E3"/>
    <w:rsid w:val="00330B9E"/>
    <w:rsid w:val="00330FBA"/>
    <w:rsid w:val="00331158"/>
    <w:rsid w:val="003329C5"/>
    <w:rsid w:val="0033339D"/>
    <w:rsid w:val="00334F91"/>
    <w:rsid w:val="003351F1"/>
    <w:rsid w:val="003356BE"/>
    <w:rsid w:val="0033739C"/>
    <w:rsid w:val="00337BB7"/>
    <w:rsid w:val="00337CC6"/>
    <w:rsid w:val="00340623"/>
    <w:rsid w:val="00343D01"/>
    <w:rsid w:val="00343F6A"/>
    <w:rsid w:val="0035083F"/>
    <w:rsid w:val="00350FA3"/>
    <w:rsid w:val="00351411"/>
    <w:rsid w:val="0035181A"/>
    <w:rsid w:val="003521F8"/>
    <w:rsid w:val="0035292C"/>
    <w:rsid w:val="00352AAD"/>
    <w:rsid w:val="00352EC1"/>
    <w:rsid w:val="00353804"/>
    <w:rsid w:val="0035552D"/>
    <w:rsid w:val="003559B2"/>
    <w:rsid w:val="00360AA4"/>
    <w:rsid w:val="00364393"/>
    <w:rsid w:val="00364C14"/>
    <w:rsid w:val="003656C2"/>
    <w:rsid w:val="0036631F"/>
    <w:rsid w:val="003701E9"/>
    <w:rsid w:val="00370BB5"/>
    <w:rsid w:val="00370D82"/>
    <w:rsid w:val="00371463"/>
    <w:rsid w:val="003719BF"/>
    <w:rsid w:val="00371B7F"/>
    <w:rsid w:val="0037207E"/>
    <w:rsid w:val="003725FF"/>
    <w:rsid w:val="00372B09"/>
    <w:rsid w:val="00373E18"/>
    <w:rsid w:val="003745E6"/>
    <w:rsid w:val="00374720"/>
    <w:rsid w:val="003753CD"/>
    <w:rsid w:val="00377A6E"/>
    <w:rsid w:val="00380087"/>
    <w:rsid w:val="00380DB8"/>
    <w:rsid w:val="00381497"/>
    <w:rsid w:val="0038544C"/>
    <w:rsid w:val="00385811"/>
    <w:rsid w:val="003900DD"/>
    <w:rsid w:val="003902C2"/>
    <w:rsid w:val="00391851"/>
    <w:rsid w:val="00391B89"/>
    <w:rsid w:val="00392B6D"/>
    <w:rsid w:val="003940CE"/>
    <w:rsid w:val="003945B1"/>
    <w:rsid w:val="00395475"/>
    <w:rsid w:val="003955E4"/>
    <w:rsid w:val="003A064E"/>
    <w:rsid w:val="003A080C"/>
    <w:rsid w:val="003A0AC4"/>
    <w:rsid w:val="003A21E6"/>
    <w:rsid w:val="003A265B"/>
    <w:rsid w:val="003A375E"/>
    <w:rsid w:val="003A3CB6"/>
    <w:rsid w:val="003A494D"/>
    <w:rsid w:val="003A6CF8"/>
    <w:rsid w:val="003A7E05"/>
    <w:rsid w:val="003B05E3"/>
    <w:rsid w:val="003B1C8E"/>
    <w:rsid w:val="003B48A0"/>
    <w:rsid w:val="003C0DB5"/>
    <w:rsid w:val="003C100E"/>
    <w:rsid w:val="003C2505"/>
    <w:rsid w:val="003C250F"/>
    <w:rsid w:val="003C2D85"/>
    <w:rsid w:val="003C524E"/>
    <w:rsid w:val="003C55BF"/>
    <w:rsid w:val="003C6E95"/>
    <w:rsid w:val="003C761A"/>
    <w:rsid w:val="003C7C38"/>
    <w:rsid w:val="003D349E"/>
    <w:rsid w:val="003D4C26"/>
    <w:rsid w:val="003D6103"/>
    <w:rsid w:val="003D6844"/>
    <w:rsid w:val="003E06B8"/>
    <w:rsid w:val="003E06C8"/>
    <w:rsid w:val="003E1C6B"/>
    <w:rsid w:val="003E3E2A"/>
    <w:rsid w:val="003E5F87"/>
    <w:rsid w:val="003E6FEB"/>
    <w:rsid w:val="003E737E"/>
    <w:rsid w:val="003F1393"/>
    <w:rsid w:val="003F1871"/>
    <w:rsid w:val="003F259D"/>
    <w:rsid w:val="003F4CF1"/>
    <w:rsid w:val="003F7047"/>
    <w:rsid w:val="003F7858"/>
    <w:rsid w:val="004005DF"/>
    <w:rsid w:val="004039AA"/>
    <w:rsid w:val="00403A22"/>
    <w:rsid w:val="004058AE"/>
    <w:rsid w:val="004103E0"/>
    <w:rsid w:val="00410EAE"/>
    <w:rsid w:val="00410F7A"/>
    <w:rsid w:val="004121CE"/>
    <w:rsid w:val="00413BD3"/>
    <w:rsid w:val="00413ED8"/>
    <w:rsid w:val="00415E49"/>
    <w:rsid w:val="00421789"/>
    <w:rsid w:val="00424A3C"/>
    <w:rsid w:val="00424C5B"/>
    <w:rsid w:val="004256E4"/>
    <w:rsid w:val="0042728E"/>
    <w:rsid w:val="00427EF5"/>
    <w:rsid w:val="00430753"/>
    <w:rsid w:val="00433976"/>
    <w:rsid w:val="0043406D"/>
    <w:rsid w:val="004342BE"/>
    <w:rsid w:val="00435564"/>
    <w:rsid w:val="0043752B"/>
    <w:rsid w:val="00441792"/>
    <w:rsid w:val="004442AB"/>
    <w:rsid w:val="004455DF"/>
    <w:rsid w:val="004469DF"/>
    <w:rsid w:val="004478C5"/>
    <w:rsid w:val="004509E5"/>
    <w:rsid w:val="004517EB"/>
    <w:rsid w:val="004521C9"/>
    <w:rsid w:val="00452FAA"/>
    <w:rsid w:val="004574DD"/>
    <w:rsid w:val="00460E01"/>
    <w:rsid w:val="00461472"/>
    <w:rsid w:val="004615BA"/>
    <w:rsid w:val="00461A99"/>
    <w:rsid w:val="00461FFC"/>
    <w:rsid w:val="00463FC7"/>
    <w:rsid w:val="00464272"/>
    <w:rsid w:val="004664DE"/>
    <w:rsid w:val="00471625"/>
    <w:rsid w:val="0047206D"/>
    <w:rsid w:val="00472E3C"/>
    <w:rsid w:val="0047317F"/>
    <w:rsid w:val="00474590"/>
    <w:rsid w:val="00474FB6"/>
    <w:rsid w:val="00475CA2"/>
    <w:rsid w:val="004764E2"/>
    <w:rsid w:val="00477E34"/>
    <w:rsid w:val="00481089"/>
    <w:rsid w:val="00481238"/>
    <w:rsid w:val="00482F83"/>
    <w:rsid w:val="004834F7"/>
    <w:rsid w:val="00484689"/>
    <w:rsid w:val="0048550D"/>
    <w:rsid w:val="0048568A"/>
    <w:rsid w:val="00485BD6"/>
    <w:rsid w:val="00486598"/>
    <w:rsid w:val="004901DF"/>
    <w:rsid w:val="004920E9"/>
    <w:rsid w:val="00492472"/>
    <w:rsid w:val="00493584"/>
    <w:rsid w:val="004937EA"/>
    <w:rsid w:val="00495694"/>
    <w:rsid w:val="004A014D"/>
    <w:rsid w:val="004A02F0"/>
    <w:rsid w:val="004A0545"/>
    <w:rsid w:val="004A3BE4"/>
    <w:rsid w:val="004A413F"/>
    <w:rsid w:val="004A5444"/>
    <w:rsid w:val="004A57AD"/>
    <w:rsid w:val="004A63AA"/>
    <w:rsid w:val="004A6F8F"/>
    <w:rsid w:val="004A6FD6"/>
    <w:rsid w:val="004A7F27"/>
    <w:rsid w:val="004B1F79"/>
    <w:rsid w:val="004B42F1"/>
    <w:rsid w:val="004B47E3"/>
    <w:rsid w:val="004B6194"/>
    <w:rsid w:val="004C23CF"/>
    <w:rsid w:val="004C5B27"/>
    <w:rsid w:val="004C5E89"/>
    <w:rsid w:val="004C77B7"/>
    <w:rsid w:val="004C77F8"/>
    <w:rsid w:val="004D10BD"/>
    <w:rsid w:val="004D1666"/>
    <w:rsid w:val="004D23D9"/>
    <w:rsid w:val="004D35DC"/>
    <w:rsid w:val="004D4EB7"/>
    <w:rsid w:val="004D5DC0"/>
    <w:rsid w:val="004D6222"/>
    <w:rsid w:val="004D72E1"/>
    <w:rsid w:val="004D7A3F"/>
    <w:rsid w:val="004E0932"/>
    <w:rsid w:val="004E1651"/>
    <w:rsid w:val="004E2F31"/>
    <w:rsid w:val="004E50C9"/>
    <w:rsid w:val="004E5C63"/>
    <w:rsid w:val="004E6FDB"/>
    <w:rsid w:val="004E769E"/>
    <w:rsid w:val="004F1539"/>
    <w:rsid w:val="004F34BB"/>
    <w:rsid w:val="004F524C"/>
    <w:rsid w:val="004F6605"/>
    <w:rsid w:val="004F6ACA"/>
    <w:rsid w:val="004F6FBF"/>
    <w:rsid w:val="004F71A4"/>
    <w:rsid w:val="00500188"/>
    <w:rsid w:val="005045E0"/>
    <w:rsid w:val="00504B10"/>
    <w:rsid w:val="00504D00"/>
    <w:rsid w:val="0050507F"/>
    <w:rsid w:val="005066DB"/>
    <w:rsid w:val="005076AE"/>
    <w:rsid w:val="00507760"/>
    <w:rsid w:val="0051247E"/>
    <w:rsid w:val="00512845"/>
    <w:rsid w:val="00512F9E"/>
    <w:rsid w:val="00513730"/>
    <w:rsid w:val="00514E4C"/>
    <w:rsid w:val="00515D33"/>
    <w:rsid w:val="005172E4"/>
    <w:rsid w:val="00521077"/>
    <w:rsid w:val="0052348F"/>
    <w:rsid w:val="0052586F"/>
    <w:rsid w:val="00525E04"/>
    <w:rsid w:val="005311AA"/>
    <w:rsid w:val="0053157E"/>
    <w:rsid w:val="005327DF"/>
    <w:rsid w:val="00533DB8"/>
    <w:rsid w:val="00534BA4"/>
    <w:rsid w:val="00535F11"/>
    <w:rsid w:val="005375B0"/>
    <w:rsid w:val="00537BA8"/>
    <w:rsid w:val="00540B54"/>
    <w:rsid w:val="00540FC7"/>
    <w:rsid w:val="005412C4"/>
    <w:rsid w:val="00542CA2"/>
    <w:rsid w:val="00542F8F"/>
    <w:rsid w:val="005447B8"/>
    <w:rsid w:val="00545514"/>
    <w:rsid w:val="005477FF"/>
    <w:rsid w:val="00550C22"/>
    <w:rsid w:val="00551307"/>
    <w:rsid w:val="005536DA"/>
    <w:rsid w:val="005536EC"/>
    <w:rsid w:val="00554D58"/>
    <w:rsid w:val="00555779"/>
    <w:rsid w:val="00556C8A"/>
    <w:rsid w:val="00565B4B"/>
    <w:rsid w:val="00567697"/>
    <w:rsid w:val="00567EF7"/>
    <w:rsid w:val="0057099D"/>
    <w:rsid w:val="00571737"/>
    <w:rsid w:val="005729F0"/>
    <w:rsid w:val="00573567"/>
    <w:rsid w:val="005737FD"/>
    <w:rsid w:val="00573C5B"/>
    <w:rsid w:val="00573DFD"/>
    <w:rsid w:val="00575389"/>
    <w:rsid w:val="005776C8"/>
    <w:rsid w:val="005810A3"/>
    <w:rsid w:val="00582AF3"/>
    <w:rsid w:val="00583B28"/>
    <w:rsid w:val="005845ED"/>
    <w:rsid w:val="00585CCA"/>
    <w:rsid w:val="00585FB2"/>
    <w:rsid w:val="00590344"/>
    <w:rsid w:val="0059053F"/>
    <w:rsid w:val="00592AD2"/>
    <w:rsid w:val="00594F72"/>
    <w:rsid w:val="005956BB"/>
    <w:rsid w:val="00595BA3"/>
    <w:rsid w:val="00596A7B"/>
    <w:rsid w:val="005A037C"/>
    <w:rsid w:val="005A1617"/>
    <w:rsid w:val="005A1E70"/>
    <w:rsid w:val="005A292D"/>
    <w:rsid w:val="005A2FA3"/>
    <w:rsid w:val="005B0128"/>
    <w:rsid w:val="005B170B"/>
    <w:rsid w:val="005B252C"/>
    <w:rsid w:val="005B4473"/>
    <w:rsid w:val="005B4846"/>
    <w:rsid w:val="005B5BFA"/>
    <w:rsid w:val="005B6869"/>
    <w:rsid w:val="005C0026"/>
    <w:rsid w:val="005C0478"/>
    <w:rsid w:val="005C1490"/>
    <w:rsid w:val="005C1B76"/>
    <w:rsid w:val="005C2713"/>
    <w:rsid w:val="005C5091"/>
    <w:rsid w:val="005C56FF"/>
    <w:rsid w:val="005C5860"/>
    <w:rsid w:val="005D0078"/>
    <w:rsid w:val="005D092A"/>
    <w:rsid w:val="005D0CA3"/>
    <w:rsid w:val="005D15B9"/>
    <w:rsid w:val="005D1846"/>
    <w:rsid w:val="005D2372"/>
    <w:rsid w:val="005D2AF4"/>
    <w:rsid w:val="005D2E3C"/>
    <w:rsid w:val="005D2FE7"/>
    <w:rsid w:val="005D4493"/>
    <w:rsid w:val="005D4B30"/>
    <w:rsid w:val="005D4B8A"/>
    <w:rsid w:val="005D5EB5"/>
    <w:rsid w:val="005D6AB9"/>
    <w:rsid w:val="005E1059"/>
    <w:rsid w:val="005E44EB"/>
    <w:rsid w:val="005E5503"/>
    <w:rsid w:val="005E7A2F"/>
    <w:rsid w:val="005F2DBF"/>
    <w:rsid w:val="005F5F78"/>
    <w:rsid w:val="00603492"/>
    <w:rsid w:val="00604A44"/>
    <w:rsid w:val="00605231"/>
    <w:rsid w:val="0060575E"/>
    <w:rsid w:val="00611186"/>
    <w:rsid w:val="00611CF2"/>
    <w:rsid w:val="0061275F"/>
    <w:rsid w:val="00612AE9"/>
    <w:rsid w:val="00614E1E"/>
    <w:rsid w:val="0061602F"/>
    <w:rsid w:val="0062138E"/>
    <w:rsid w:val="00622EA0"/>
    <w:rsid w:val="00623A63"/>
    <w:rsid w:val="00624901"/>
    <w:rsid w:val="00624DF0"/>
    <w:rsid w:val="00625AA3"/>
    <w:rsid w:val="00626C3B"/>
    <w:rsid w:val="00626CE4"/>
    <w:rsid w:val="00627E51"/>
    <w:rsid w:val="00630981"/>
    <w:rsid w:val="00630F97"/>
    <w:rsid w:val="00633135"/>
    <w:rsid w:val="00633C7B"/>
    <w:rsid w:val="00635ED5"/>
    <w:rsid w:val="00635FE4"/>
    <w:rsid w:val="00636C54"/>
    <w:rsid w:val="00637017"/>
    <w:rsid w:val="00637720"/>
    <w:rsid w:val="00637F67"/>
    <w:rsid w:val="00640DCA"/>
    <w:rsid w:val="0064319F"/>
    <w:rsid w:val="00645287"/>
    <w:rsid w:val="00645609"/>
    <w:rsid w:val="0064669E"/>
    <w:rsid w:val="006503E5"/>
    <w:rsid w:val="00650C5E"/>
    <w:rsid w:val="0065162B"/>
    <w:rsid w:val="006526FA"/>
    <w:rsid w:val="006530E2"/>
    <w:rsid w:val="00655A0F"/>
    <w:rsid w:val="00656D5B"/>
    <w:rsid w:val="00656E68"/>
    <w:rsid w:val="0065753D"/>
    <w:rsid w:val="00657ECF"/>
    <w:rsid w:val="00661100"/>
    <w:rsid w:val="006618C7"/>
    <w:rsid w:val="00661BED"/>
    <w:rsid w:val="0066550B"/>
    <w:rsid w:val="006665F0"/>
    <w:rsid w:val="00666766"/>
    <w:rsid w:val="00671228"/>
    <w:rsid w:val="00672845"/>
    <w:rsid w:val="006736D1"/>
    <w:rsid w:val="00674C3B"/>
    <w:rsid w:val="0067577B"/>
    <w:rsid w:val="00680D7F"/>
    <w:rsid w:val="006816F6"/>
    <w:rsid w:val="00683162"/>
    <w:rsid w:val="00683583"/>
    <w:rsid w:val="0068583A"/>
    <w:rsid w:val="00692F43"/>
    <w:rsid w:val="00694FF2"/>
    <w:rsid w:val="0069598B"/>
    <w:rsid w:val="00697310"/>
    <w:rsid w:val="00697AD9"/>
    <w:rsid w:val="006A1147"/>
    <w:rsid w:val="006A14EE"/>
    <w:rsid w:val="006A17F2"/>
    <w:rsid w:val="006A3CC8"/>
    <w:rsid w:val="006A6278"/>
    <w:rsid w:val="006B0074"/>
    <w:rsid w:val="006B0B54"/>
    <w:rsid w:val="006B2362"/>
    <w:rsid w:val="006B2DF1"/>
    <w:rsid w:val="006B61C1"/>
    <w:rsid w:val="006B7B93"/>
    <w:rsid w:val="006C0BCD"/>
    <w:rsid w:val="006C3D40"/>
    <w:rsid w:val="006C615C"/>
    <w:rsid w:val="006C6AB3"/>
    <w:rsid w:val="006C7B25"/>
    <w:rsid w:val="006D290D"/>
    <w:rsid w:val="006D44C3"/>
    <w:rsid w:val="006D6864"/>
    <w:rsid w:val="006D7BDE"/>
    <w:rsid w:val="006E0336"/>
    <w:rsid w:val="006E26D8"/>
    <w:rsid w:val="006E2FD6"/>
    <w:rsid w:val="006E38F6"/>
    <w:rsid w:val="006E5EBD"/>
    <w:rsid w:val="006F00A2"/>
    <w:rsid w:val="006F0283"/>
    <w:rsid w:val="006F19CB"/>
    <w:rsid w:val="006F1A41"/>
    <w:rsid w:val="006F26AA"/>
    <w:rsid w:val="006F49A1"/>
    <w:rsid w:val="006F7285"/>
    <w:rsid w:val="0070142D"/>
    <w:rsid w:val="00702D6C"/>
    <w:rsid w:val="00703ED9"/>
    <w:rsid w:val="00704736"/>
    <w:rsid w:val="0070502E"/>
    <w:rsid w:val="007055AC"/>
    <w:rsid w:val="00713C6B"/>
    <w:rsid w:val="00722541"/>
    <w:rsid w:val="0072290B"/>
    <w:rsid w:val="00726D3B"/>
    <w:rsid w:val="00727C8F"/>
    <w:rsid w:val="00731300"/>
    <w:rsid w:val="00731A31"/>
    <w:rsid w:val="00732702"/>
    <w:rsid w:val="00732ACC"/>
    <w:rsid w:val="0073413B"/>
    <w:rsid w:val="0073451F"/>
    <w:rsid w:val="00734F8C"/>
    <w:rsid w:val="00740A0D"/>
    <w:rsid w:val="00743324"/>
    <w:rsid w:val="00743C19"/>
    <w:rsid w:val="00743D25"/>
    <w:rsid w:val="00745E6B"/>
    <w:rsid w:val="00746907"/>
    <w:rsid w:val="00746F0D"/>
    <w:rsid w:val="00750DCF"/>
    <w:rsid w:val="0075239C"/>
    <w:rsid w:val="00752684"/>
    <w:rsid w:val="00753EB7"/>
    <w:rsid w:val="007543F7"/>
    <w:rsid w:val="007549E6"/>
    <w:rsid w:val="00755407"/>
    <w:rsid w:val="00760102"/>
    <w:rsid w:val="00765775"/>
    <w:rsid w:val="00767278"/>
    <w:rsid w:val="007704B1"/>
    <w:rsid w:val="0077090E"/>
    <w:rsid w:val="00772F93"/>
    <w:rsid w:val="0077491B"/>
    <w:rsid w:val="0077666F"/>
    <w:rsid w:val="00776BE9"/>
    <w:rsid w:val="0078046B"/>
    <w:rsid w:val="00781BE5"/>
    <w:rsid w:val="0078274D"/>
    <w:rsid w:val="0078752A"/>
    <w:rsid w:val="00787891"/>
    <w:rsid w:val="00790D8E"/>
    <w:rsid w:val="00791D4C"/>
    <w:rsid w:val="00792540"/>
    <w:rsid w:val="0079596D"/>
    <w:rsid w:val="007A6182"/>
    <w:rsid w:val="007B2EFC"/>
    <w:rsid w:val="007B3604"/>
    <w:rsid w:val="007B4CB7"/>
    <w:rsid w:val="007C49C3"/>
    <w:rsid w:val="007C5939"/>
    <w:rsid w:val="007C7E9C"/>
    <w:rsid w:val="007D21C5"/>
    <w:rsid w:val="007D273D"/>
    <w:rsid w:val="007D2F27"/>
    <w:rsid w:val="007D3611"/>
    <w:rsid w:val="007D5796"/>
    <w:rsid w:val="007D7499"/>
    <w:rsid w:val="007E01D8"/>
    <w:rsid w:val="007E11D1"/>
    <w:rsid w:val="007E1465"/>
    <w:rsid w:val="007E1D00"/>
    <w:rsid w:val="007E59FA"/>
    <w:rsid w:val="007F11D2"/>
    <w:rsid w:val="007F13B7"/>
    <w:rsid w:val="007F2385"/>
    <w:rsid w:val="007F3173"/>
    <w:rsid w:val="007F3597"/>
    <w:rsid w:val="007F431C"/>
    <w:rsid w:val="007F4D9E"/>
    <w:rsid w:val="007F5C80"/>
    <w:rsid w:val="007F5E99"/>
    <w:rsid w:val="007F6AB2"/>
    <w:rsid w:val="007F775B"/>
    <w:rsid w:val="00800136"/>
    <w:rsid w:val="00800F97"/>
    <w:rsid w:val="008014B7"/>
    <w:rsid w:val="00802997"/>
    <w:rsid w:val="00806556"/>
    <w:rsid w:val="00807278"/>
    <w:rsid w:val="00807773"/>
    <w:rsid w:val="00810CB6"/>
    <w:rsid w:val="00811965"/>
    <w:rsid w:val="00811CF0"/>
    <w:rsid w:val="0081225C"/>
    <w:rsid w:val="0081323B"/>
    <w:rsid w:val="00813979"/>
    <w:rsid w:val="00813E6A"/>
    <w:rsid w:val="00816EB6"/>
    <w:rsid w:val="00821302"/>
    <w:rsid w:val="00821BD3"/>
    <w:rsid w:val="0082208B"/>
    <w:rsid w:val="00823BA0"/>
    <w:rsid w:val="00824B4D"/>
    <w:rsid w:val="00825264"/>
    <w:rsid w:val="0083058C"/>
    <w:rsid w:val="00833D00"/>
    <w:rsid w:val="008354FB"/>
    <w:rsid w:val="008355BA"/>
    <w:rsid w:val="0083609B"/>
    <w:rsid w:val="0083673F"/>
    <w:rsid w:val="00837368"/>
    <w:rsid w:val="008373E4"/>
    <w:rsid w:val="0083761E"/>
    <w:rsid w:val="008378DC"/>
    <w:rsid w:val="00837BF6"/>
    <w:rsid w:val="0084151F"/>
    <w:rsid w:val="00841FF2"/>
    <w:rsid w:val="0084658F"/>
    <w:rsid w:val="008471A4"/>
    <w:rsid w:val="00850B8E"/>
    <w:rsid w:val="00850B93"/>
    <w:rsid w:val="00850EC1"/>
    <w:rsid w:val="008516D5"/>
    <w:rsid w:val="0085305F"/>
    <w:rsid w:val="00856FD7"/>
    <w:rsid w:val="008571C9"/>
    <w:rsid w:val="00857563"/>
    <w:rsid w:val="00857AAF"/>
    <w:rsid w:val="00862CB7"/>
    <w:rsid w:val="00862D42"/>
    <w:rsid w:val="00862E2B"/>
    <w:rsid w:val="008661E5"/>
    <w:rsid w:val="00871100"/>
    <w:rsid w:val="00871BF1"/>
    <w:rsid w:val="00872F6C"/>
    <w:rsid w:val="00873522"/>
    <w:rsid w:val="00874A69"/>
    <w:rsid w:val="00876218"/>
    <w:rsid w:val="00876F31"/>
    <w:rsid w:val="0088666B"/>
    <w:rsid w:val="0089071E"/>
    <w:rsid w:val="00890E51"/>
    <w:rsid w:val="0089176D"/>
    <w:rsid w:val="00893E89"/>
    <w:rsid w:val="00895343"/>
    <w:rsid w:val="00896779"/>
    <w:rsid w:val="008976C8"/>
    <w:rsid w:val="008A0A09"/>
    <w:rsid w:val="008A418D"/>
    <w:rsid w:val="008A5AC2"/>
    <w:rsid w:val="008A622C"/>
    <w:rsid w:val="008A7ED9"/>
    <w:rsid w:val="008B0618"/>
    <w:rsid w:val="008B1D9F"/>
    <w:rsid w:val="008B3B43"/>
    <w:rsid w:val="008B3F98"/>
    <w:rsid w:val="008B4A7A"/>
    <w:rsid w:val="008B51ED"/>
    <w:rsid w:val="008B57E1"/>
    <w:rsid w:val="008C0C07"/>
    <w:rsid w:val="008C1AF0"/>
    <w:rsid w:val="008C3770"/>
    <w:rsid w:val="008C4B75"/>
    <w:rsid w:val="008C5618"/>
    <w:rsid w:val="008C65CF"/>
    <w:rsid w:val="008C6683"/>
    <w:rsid w:val="008D1564"/>
    <w:rsid w:val="008D6A11"/>
    <w:rsid w:val="008E1CEB"/>
    <w:rsid w:val="008E2882"/>
    <w:rsid w:val="008E343D"/>
    <w:rsid w:val="008E3E9C"/>
    <w:rsid w:val="008E419C"/>
    <w:rsid w:val="008E5CC7"/>
    <w:rsid w:val="008E5F19"/>
    <w:rsid w:val="008E6ECF"/>
    <w:rsid w:val="008E70AA"/>
    <w:rsid w:val="008E77C4"/>
    <w:rsid w:val="008F1B0A"/>
    <w:rsid w:val="008F3FE4"/>
    <w:rsid w:val="008F42C9"/>
    <w:rsid w:val="008F4414"/>
    <w:rsid w:val="00901335"/>
    <w:rsid w:val="009021B2"/>
    <w:rsid w:val="0090351A"/>
    <w:rsid w:val="00903FCB"/>
    <w:rsid w:val="00904C69"/>
    <w:rsid w:val="00904EC2"/>
    <w:rsid w:val="00905277"/>
    <w:rsid w:val="00905500"/>
    <w:rsid w:val="00912569"/>
    <w:rsid w:val="00913CE9"/>
    <w:rsid w:val="00916990"/>
    <w:rsid w:val="009211DB"/>
    <w:rsid w:val="009216FA"/>
    <w:rsid w:val="00921EB5"/>
    <w:rsid w:val="009230EF"/>
    <w:rsid w:val="00925404"/>
    <w:rsid w:val="009257E0"/>
    <w:rsid w:val="0092679B"/>
    <w:rsid w:val="00930138"/>
    <w:rsid w:val="00931DF0"/>
    <w:rsid w:val="009342B7"/>
    <w:rsid w:val="0093656C"/>
    <w:rsid w:val="00937630"/>
    <w:rsid w:val="009379C9"/>
    <w:rsid w:val="00937E73"/>
    <w:rsid w:val="00942469"/>
    <w:rsid w:val="00943568"/>
    <w:rsid w:val="00943624"/>
    <w:rsid w:val="00946769"/>
    <w:rsid w:val="009475D8"/>
    <w:rsid w:val="009500DA"/>
    <w:rsid w:val="0095065A"/>
    <w:rsid w:val="00950706"/>
    <w:rsid w:val="0095135D"/>
    <w:rsid w:val="0095327A"/>
    <w:rsid w:val="0095362A"/>
    <w:rsid w:val="00954581"/>
    <w:rsid w:val="00955FD2"/>
    <w:rsid w:val="00956A71"/>
    <w:rsid w:val="00956BD5"/>
    <w:rsid w:val="00956E0D"/>
    <w:rsid w:val="009572D8"/>
    <w:rsid w:val="009576D8"/>
    <w:rsid w:val="009611CE"/>
    <w:rsid w:val="009612F7"/>
    <w:rsid w:val="009622E6"/>
    <w:rsid w:val="00965ED2"/>
    <w:rsid w:val="009664FC"/>
    <w:rsid w:val="00966F60"/>
    <w:rsid w:val="009707CD"/>
    <w:rsid w:val="00971E87"/>
    <w:rsid w:val="00973523"/>
    <w:rsid w:val="00973DB8"/>
    <w:rsid w:val="00974A8C"/>
    <w:rsid w:val="009773D1"/>
    <w:rsid w:val="00983B48"/>
    <w:rsid w:val="00984014"/>
    <w:rsid w:val="00985FD7"/>
    <w:rsid w:val="009905EE"/>
    <w:rsid w:val="00993E98"/>
    <w:rsid w:val="00995107"/>
    <w:rsid w:val="009965E0"/>
    <w:rsid w:val="00997879"/>
    <w:rsid w:val="009A00F4"/>
    <w:rsid w:val="009A081A"/>
    <w:rsid w:val="009A1CF8"/>
    <w:rsid w:val="009A3092"/>
    <w:rsid w:val="009A3C1E"/>
    <w:rsid w:val="009A7486"/>
    <w:rsid w:val="009B26BF"/>
    <w:rsid w:val="009B55F5"/>
    <w:rsid w:val="009B5C91"/>
    <w:rsid w:val="009B61CE"/>
    <w:rsid w:val="009B68BB"/>
    <w:rsid w:val="009B76A3"/>
    <w:rsid w:val="009B7CB8"/>
    <w:rsid w:val="009C6787"/>
    <w:rsid w:val="009C6851"/>
    <w:rsid w:val="009C6865"/>
    <w:rsid w:val="009C727D"/>
    <w:rsid w:val="009D2DD1"/>
    <w:rsid w:val="009D2E8D"/>
    <w:rsid w:val="009D63B4"/>
    <w:rsid w:val="009D67C1"/>
    <w:rsid w:val="009D74F5"/>
    <w:rsid w:val="009D76D5"/>
    <w:rsid w:val="009E00DB"/>
    <w:rsid w:val="009E04A7"/>
    <w:rsid w:val="009E080C"/>
    <w:rsid w:val="009E1CE9"/>
    <w:rsid w:val="009E34FC"/>
    <w:rsid w:val="009E443F"/>
    <w:rsid w:val="009E6420"/>
    <w:rsid w:val="009F0FAD"/>
    <w:rsid w:val="009F1E31"/>
    <w:rsid w:val="009F2CC9"/>
    <w:rsid w:val="009F574D"/>
    <w:rsid w:val="009F7251"/>
    <w:rsid w:val="009F7ACE"/>
    <w:rsid w:val="00A0149E"/>
    <w:rsid w:val="00A01BC4"/>
    <w:rsid w:val="00A01E17"/>
    <w:rsid w:val="00A06081"/>
    <w:rsid w:val="00A0630E"/>
    <w:rsid w:val="00A11444"/>
    <w:rsid w:val="00A11B58"/>
    <w:rsid w:val="00A1270E"/>
    <w:rsid w:val="00A130E1"/>
    <w:rsid w:val="00A1387A"/>
    <w:rsid w:val="00A15796"/>
    <w:rsid w:val="00A159AD"/>
    <w:rsid w:val="00A1797D"/>
    <w:rsid w:val="00A20497"/>
    <w:rsid w:val="00A209C4"/>
    <w:rsid w:val="00A21868"/>
    <w:rsid w:val="00A2256F"/>
    <w:rsid w:val="00A22D82"/>
    <w:rsid w:val="00A23F8F"/>
    <w:rsid w:val="00A257AB"/>
    <w:rsid w:val="00A25D5D"/>
    <w:rsid w:val="00A26179"/>
    <w:rsid w:val="00A31C1C"/>
    <w:rsid w:val="00A31D8A"/>
    <w:rsid w:val="00A42788"/>
    <w:rsid w:val="00A42812"/>
    <w:rsid w:val="00A42902"/>
    <w:rsid w:val="00A4602C"/>
    <w:rsid w:val="00A46EE0"/>
    <w:rsid w:val="00A50510"/>
    <w:rsid w:val="00A50D10"/>
    <w:rsid w:val="00A5337E"/>
    <w:rsid w:val="00A53697"/>
    <w:rsid w:val="00A53EFB"/>
    <w:rsid w:val="00A54334"/>
    <w:rsid w:val="00A54ADF"/>
    <w:rsid w:val="00A60676"/>
    <w:rsid w:val="00A63095"/>
    <w:rsid w:val="00A640DF"/>
    <w:rsid w:val="00A64BD6"/>
    <w:rsid w:val="00A65D41"/>
    <w:rsid w:val="00A6679F"/>
    <w:rsid w:val="00A669BD"/>
    <w:rsid w:val="00A67D57"/>
    <w:rsid w:val="00A740A4"/>
    <w:rsid w:val="00A758D0"/>
    <w:rsid w:val="00A76D9A"/>
    <w:rsid w:val="00A770EF"/>
    <w:rsid w:val="00A81161"/>
    <w:rsid w:val="00A8122F"/>
    <w:rsid w:val="00A833D1"/>
    <w:rsid w:val="00A8354A"/>
    <w:rsid w:val="00A8713F"/>
    <w:rsid w:val="00A900E3"/>
    <w:rsid w:val="00A903A4"/>
    <w:rsid w:val="00A9053C"/>
    <w:rsid w:val="00A93A68"/>
    <w:rsid w:val="00A94663"/>
    <w:rsid w:val="00A947E3"/>
    <w:rsid w:val="00A97A48"/>
    <w:rsid w:val="00AA06C1"/>
    <w:rsid w:val="00AA2F9C"/>
    <w:rsid w:val="00AA4324"/>
    <w:rsid w:val="00AA576B"/>
    <w:rsid w:val="00AA61A0"/>
    <w:rsid w:val="00AA67F4"/>
    <w:rsid w:val="00AB1DDE"/>
    <w:rsid w:val="00AB2401"/>
    <w:rsid w:val="00AB3740"/>
    <w:rsid w:val="00AB3A8C"/>
    <w:rsid w:val="00AB5E0D"/>
    <w:rsid w:val="00AB68AC"/>
    <w:rsid w:val="00AB75F8"/>
    <w:rsid w:val="00AC043F"/>
    <w:rsid w:val="00AC0E90"/>
    <w:rsid w:val="00AC10EC"/>
    <w:rsid w:val="00AC15EA"/>
    <w:rsid w:val="00AC330B"/>
    <w:rsid w:val="00AC4097"/>
    <w:rsid w:val="00AC4271"/>
    <w:rsid w:val="00AC4D68"/>
    <w:rsid w:val="00AC59FA"/>
    <w:rsid w:val="00AC617E"/>
    <w:rsid w:val="00AD02A5"/>
    <w:rsid w:val="00AD047E"/>
    <w:rsid w:val="00AD04DD"/>
    <w:rsid w:val="00AD244D"/>
    <w:rsid w:val="00AD26F5"/>
    <w:rsid w:val="00AD2CC2"/>
    <w:rsid w:val="00AD337A"/>
    <w:rsid w:val="00AD3C01"/>
    <w:rsid w:val="00AD5C67"/>
    <w:rsid w:val="00AE00D0"/>
    <w:rsid w:val="00AE0327"/>
    <w:rsid w:val="00AE2740"/>
    <w:rsid w:val="00AE2D85"/>
    <w:rsid w:val="00AE7FB8"/>
    <w:rsid w:val="00AF205D"/>
    <w:rsid w:val="00AF68DA"/>
    <w:rsid w:val="00AF70FA"/>
    <w:rsid w:val="00AF7654"/>
    <w:rsid w:val="00B01D73"/>
    <w:rsid w:val="00B02E16"/>
    <w:rsid w:val="00B04071"/>
    <w:rsid w:val="00B04FF4"/>
    <w:rsid w:val="00B054F1"/>
    <w:rsid w:val="00B121E8"/>
    <w:rsid w:val="00B12BA5"/>
    <w:rsid w:val="00B13FC3"/>
    <w:rsid w:val="00B155BA"/>
    <w:rsid w:val="00B157CD"/>
    <w:rsid w:val="00B1685E"/>
    <w:rsid w:val="00B21E7B"/>
    <w:rsid w:val="00B22239"/>
    <w:rsid w:val="00B23126"/>
    <w:rsid w:val="00B231DC"/>
    <w:rsid w:val="00B25C98"/>
    <w:rsid w:val="00B25D30"/>
    <w:rsid w:val="00B27D96"/>
    <w:rsid w:val="00B30905"/>
    <w:rsid w:val="00B31C46"/>
    <w:rsid w:val="00B322A8"/>
    <w:rsid w:val="00B33EE8"/>
    <w:rsid w:val="00B366B6"/>
    <w:rsid w:val="00B41794"/>
    <w:rsid w:val="00B429F1"/>
    <w:rsid w:val="00B44594"/>
    <w:rsid w:val="00B45FBA"/>
    <w:rsid w:val="00B46334"/>
    <w:rsid w:val="00B47455"/>
    <w:rsid w:val="00B501C6"/>
    <w:rsid w:val="00B50ADC"/>
    <w:rsid w:val="00B511FA"/>
    <w:rsid w:val="00B53A2E"/>
    <w:rsid w:val="00B5468C"/>
    <w:rsid w:val="00B565EC"/>
    <w:rsid w:val="00B57483"/>
    <w:rsid w:val="00B578E5"/>
    <w:rsid w:val="00B61EEA"/>
    <w:rsid w:val="00B63651"/>
    <w:rsid w:val="00B649CB"/>
    <w:rsid w:val="00B65119"/>
    <w:rsid w:val="00B656B4"/>
    <w:rsid w:val="00B66D22"/>
    <w:rsid w:val="00B67C08"/>
    <w:rsid w:val="00B67FAC"/>
    <w:rsid w:val="00B70265"/>
    <w:rsid w:val="00B70510"/>
    <w:rsid w:val="00B731A8"/>
    <w:rsid w:val="00B74037"/>
    <w:rsid w:val="00B77190"/>
    <w:rsid w:val="00B80F6B"/>
    <w:rsid w:val="00B80FC0"/>
    <w:rsid w:val="00B907E2"/>
    <w:rsid w:val="00B907FD"/>
    <w:rsid w:val="00B9138B"/>
    <w:rsid w:val="00B940B9"/>
    <w:rsid w:val="00B95267"/>
    <w:rsid w:val="00B95489"/>
    <w:rsid w:val="00B959CF"/>
    <w:rsid w:val="00B965BC"/>
    <w:rsid w:val="00B96718"/>
    <w:rsid w:val="00B97A06"/>
    <w:rsid w:val="00BA2314"/>
    <w:rsid w:val="00BA5AAE"/>
    <w:rsid w:val="00BA6B49"/>
    <w:rsid w:val="00BA76C6"/>
    <w:rsid w:val="00BA7A56"/>
    <w:rsid w:val="00BB06A4"/>
    <w:rsid w:val="00BB0814"/>
    <w:rsid w:val="00BB1A87"/>
    <w:rsid w:val="00BB2B6C"/>
    <w:rsid w:val="00BB71F5"/>
    <w:rsid w:val="00BB7340"/>
    <w:rsid w:val="00BB7837"/>
    <w:rsid w:val="00BB7EB0"/>
    <w:rsid w:val="00BC0B2B"/>
    <w:rsid w:val="00BC517A"/>
    <w:rsid w:val="00BC6A95"/>
    <w:rsid w:val="00BD14AE"/>
    <w:rsid w:val="00BD162B"/>
    <w:rsid w:val="00BD225F"/>
    <w:rsid w:val="00BD3098"/>
    <w:rsid w:val="00BD53F5"/>
    <w:rsid w:val="00BD62E1"/>
    <w:rsid w:val="00BD632B"/>
    <w:rsid w:val="00BE1353"/>
    <w:rsid w:val="00BE24C4"/>
    <w:rsid w:val="00BE327F"/>
    <w:rsid w:val="00BE35CD"/>
    <w:rsid w:val="00BE40A4"/>
    <w:rsid w:val="00BE4377"/>
    <w:rsid w:val="00BE4836"/>
    <w:rsid w:val="00BF08F2"/>
    <w:rsid w:val="00BF1A25"/>
    <w:rsid w:val="00BF1A41"/>
    <w:rsid w:val="00BF2524"/>
    <w:rsid w:val="00BF3787"/>
    <w:rsid w:val="00C0312E"/>
    <w:rsid w:val="00C03445"/>
    <w:rsid w:val="00C04F09"/>
    <w:rsid w:val="00C0562D"/>
    <w:rsid w:val="00C05664"/>
    <w:rsid w:val="00C062BE"/>
    <w:rsid w:val="00C143EA"/>
    <w:rsid w:val="00C159CF"/>
    <w:rsid w:val="00C17340"/>
    <w:rsid w:val="00C20A5E"/>
    <w:rsid w:val="00C20BAA"/>
    <w:rsid w:val="00C23C81"/>
    <w:rsid w:val="00C23CF5"/>
    <w:rsid w:val="00C24627"/>
    <w:rsid w:val="00C25AEE"/>
    <w:rsid w:val="00C26C7A"/>
    <w:rsid w:val="00C30982"/>
    <w:rsid w:val="00C33BCF"/>
    <w:rsid w:val="00C35937"/>
    <w:rsid w:val="00C35B72"/>
    <w:rsid w:val="00C367E8"/>
    <w:rsid w:val="00C36D62"/>
    <w:rsid w:val="00C370B7"/>
    <w:rsid w:val="00C372F8"/>
    <w:rsid w:val="00C37745"/>
    <w:rsid w:val="00C37828"/>
    <w:rsid w:val="00C432C3"/>
    <w:rsid w:val="00C4384F"/>
    <w:rsid w:val="00C444DD"/>
    <w:rsid w:val="00C4781E"/>
    <w:rsid w:val="00C47E4D"/>
    <w:rsid w:val="00C50ACC"/>
    <w:rsid w:val="00C50CB8"/>
    <w:rsid w:val="00C50EA7"/>
    <w:rsid w:val="00C51F29"/>
    <w:rsid w:val="00C55D21"/>
    <w:rsid w:val="00C56203"/>
    <w:rsid w:val="00C570AD"/>
    <w:rsid w:val="00C57672"/>
    <w:rsid w:val="00C57D17"/>
    <w:rsid w:val="00C602AB"/>
    <w:rsid w:val="00C61FAB"/>
    <w:rsid w:val="00C62FDC"/>
    <w:rsid w:val="00C638B1"/>
    <w:rsid w:val="00C641D9"/>
    <w:rsid w:val="00C651A7"/>
    <w:rsid w:val="00C67358"/>
    <w:rsid w:val="00C70C6C"/>
    <w:rsid w:val="00C71A30"/>
    <w:rsid w:val="00C726D4"/>
    <w:rsid w:val="00C73904"/>
    <w:rsid w:val="00C74D0F"/>
    <w:rsid w:val="00C75303"/>
    <w:rsid w:val="00C76645"/>
    <w:rsid w:val="00C76EAE"/>
    <w:rsid w:val="00C82384"/>
    <w:rsid w:val="00C82596"/>
    <w:rsid w:val="00C82C9C"/>
    <w:rsid w:val="00C8629E"/>
    <w:rsid w:val="00C90610"/>
    <w:rsid w:val="00C9243E"/>
    <w:rsid w:val="00C92B19"/>
    <w:rsid w:val="00C93B6E"/>
    <w:rsid w:val="00C93F1D"/>
    <w:rsid w:val="00C9491F"/>
    <w:rsid w:val="00CA0736"/>
    <w:rsid w:val="00CA1AA3"/>
    <w:rsid w:val="00CA4C95"/>
    <w:rsid w:val="00CA6081"/>
    <w:rsid w:val="00CA6839"/>
    <w:rsid w:val="00CA7915"/>
    <w:rsid w:val="00CA7A83"/>
    <w:rsid w:val="00CB1214"/>
    <w:rsid w:val="00CB2783"/>
    <w:rsid w:val="00CB382D"/>
    <w:rsid w:val="00CB46D1"/>
    <w:rsid w:val="00CB5A7E"/>
    <w:rsid w:val="00CB6761"/>
    <w:rsid w:val="00CB68A7"/>
    <w:rsid w:val="00CB6A0B"/>
    <w:rsid w:val="00CC25FD"/>
    <w:rsid w:val="00CC7897"/>
    <w:rsid w:val="00CD17EC"/>
    <w:rsid w:val="00CD1CDB"/>
    <w:rsid w:val="00CD1F42"/>
    <w:rsid w:val="00CD38F5"/>
    <w:rsid w:val="00CD4E93"/>
    <w:rsid w:val="00CD7BEE"/>
    <w:rsid w:val="00CD7D69"/>
    <w:rsid w:val="00CE0135"/>
    <w:rsid w:val="00CE09E1"/>
    <w:rsid w:val="00CE151B"/>
    <w:rsid w:val="00CE182A"/>
    <w:rsid w:val="00CE297C"/>
    <w:rsid w:val="00CE3AE7"/>
    <w:rsid w:val="00CE4944"/>
    <w:rsid w:val="00CE6FC8"/>
    <w:rsid w:val="00CF1968"/>
    <w:rsid w:val="00CF2BCE"/>
    <w:rsid w:val="00CF4D40"/>
    <w:rsid w:val="00CF4FB8"/>
    <w:rsid w:val="00CF5601"/>
    <w:rsid w:val="00CF7CE0"/>
    <w:rsid w:val="00CF7DB8"/>
    <w:rsid w:val="00D002AB"/>
    <w:rsid w:val="00D00C6D"/>
    <w:rsid w:val="00D02E85"/>
    <w:rsid w:val="00D0404B"/>
    <w:rsid w:val="00D06E7E"/>
    <w:rsid w:val="00D07253"/>
    <w:rsid w:val="00D0742D"/>
    <w:rsid w:val="00D07E79"/>
    <w:rsid w:val="00D11372"/>
    <w:rsid w:val="00D121C3"/>
    <w:rsid w:val="00D12E5A"/>
    <w:rsid w:val="00D14B75"/>
    <w:rsid w:val="00D14D2B"/>
    <w:rsid w:val="00D16654"/>
    <w:rsid w:val="00D17305"/>
    <w:rsid w:val="00D211A3"/>
    <w:rsid w:val="00D30DA3"/>
    <w:rsid w:val="00D33424"/>
    <w:rsid w:val="00D34056"/>
    <w:rsid w:val="00D349D0"/>
    <w:rsid w:val="00D36258"/>
    <w:rsid w:val="00D37131"/>
    <w:rsid w:val="00D3750F"/>
    <w:rsid w:val="00D40408"/>
    <w:rsid w:val="00D40F43"/>
    <w:rsid w:val="00D42389"/>
    <w:rsid w:val="00D477BA"/>
    <w:rsid w:val="00D506CB"/>
    <w:rsid w:val="00D5551E"/>
    <w:rsid w:val="00D5770C"/>
    <w:rsid w:val="00D57B80"/>
    <w:rsid w:val="00D60860"/>
    <w:rsid w:val="00D60DD9"/>
    <w:rsid w:val="00D62FEA"/>
    <w:rsid w:val="00D6484A"/>
    <w:rsid w:val="00D64E1D"/>
    <w:rsid w:val="00D65C1B"/>
    <w:rsid w:val="00D71486"/>
    <w:rsid w:val="00D71990"/>
    <w:rsid w:val="00D71CB8"/>
    <w:rsid w:val="00D74453"/>
    <w:rsid w:val="00D7486B"/>
    <w:rsid w:val="00D74C4C"/>
    <w:rsid w:val="00D74D19"/>
    <w:rsid w:val="00D77C92"/>
    <w:rsid w:val="00D801DD"/>
    <w:rsid w:val="00D81AA9"/>
    <w:rsid w:val="00D81D20"/>
    <w:rsid w:val="00D821F8"/>
    <w:rsid w:val="00D8396C"/>
    <w:rsid w:val="00D842C5"/>
    <w:rsid w:val="00D85662"/>
    <w:rsid w:val="00D85A32"/>
    <w:rsid w:val="00D91A45"/>
    <w:rsid w:val="00D91FC8"/>
    <w:rsid w:val="00D93A8D"/>
    <w:rsid w:val="00D966FC"/>
    <w:rsid w:val="00D969B2"/>
    <w:rsid w:val="00D97C5F"/>
    <w:rsid w:val="00DA469D"/>
    <w:rsid w:val="00DA4EB5"/>
    <w:rsid w:val="00DA61CB"/>
    <w:rsid w:val="00DA66D0"/>
    <w:rsid w:val="00DA6BF1"/>
    <w:rsid w:val="00DA7D8C"/>
    <w:rsid w:val="00DB0253"/>
    <w:rsid w:val="00DB147E"/>
    <w:rsid w:val="00DB22EC"/>
    <w:rsid w:val="00DB2BD8"/>
    <w:rsid w:val="00DB677B"/>
    <w:rsid w:val="00DC0846"/>
    <w:rsid w:val="00DC0867"/>
    <w:rsid w:val="00DC15EB"/>
    <w:rsid w:val="00DC2571"/>
    <w:rsid w:val="00DC49AA"/>
    <w:rsid w:val="00DC505A"/>
    <w:rsid w:val="00DC5097"/>
    <w:rsid w:val="00DC6581"/>
    <w:rsid w:val="00DC7801"/>
    <w:rsid w:val="00DD0F15"/>
    <w:rsid w:val="00DD2B8B"/>
    <w:rsid w:val="00DD651C"/>
    <w:rsid w:val="00DD6CF7"/>
    <w:rsid w:val="00DD7827"/>
    <w:rsid w:val="00DD7D62"/>
    <w:rsid w:val="00DE05EC"/>
    <w:rsid w:val="00DE09A2"/>
    <w:rsid w:val="00DE1449"/>
    <w:rsid w:val="00DE173F"/>
    <w:rsid w:val="00DE1A67"/>
    <w:rsid w:val="00DE7A40"/>
    <w:rsid w:val="00DF0324"/>
    <w:rsid w:val="00DF060D"/>
    <w:rsid w:val="00DF1648"/>
    <w:rsid w:val="00DF2021"/>
    <w:rsid w:val="00DF28E4"/>
    <w:rsid w:val="00DF5DBB"/>
    <w:rsid w:val="00DF5EDA"/>
    <w:rsid w:val="00E01433"/>
    <w:rsid w:val="00E02F38"/>
    <w:rsid w:val="00E03035"/>
    <w:rsid w:val="00E03B6F"/>
    <w:rsid w:val="00E05454"/>
    <w:rsid w:val="00E05D44"/>
    <w:rsid w:val="00E1219C"/>
    <w:rsid w:val="00E12778"/>
    <w:rsid w:val="00E154A0"/>
    <w:rsid w:val="00E167BA"/>
    <w:rsid w:val="00E17AC8"/>
    <w:rsid w:val="00E201DF"/>
    <w:rsid w:val="00E20A49"/>
    <w:rsid w:val="00E23256"/>
    <w:rsid w:val="00E239ED"/>
    <w:rsid w:val="00E23DEB"/>
    <w:rsid w:val="00E23E89"/>
    <w:rsid w:val="00E23F74"/>
    <w:rsid w:val="00E27960"/>
    <w:rsid w:val="00E332A2"/>
    <w:rsid w:val="00E3333C"/>
    <w:rsid w:val="00E3409B"/>
    <w:rsid w:val="00E34822"/>
    <w:rsid w:val="00E35892"/>
    <w:rsid w:val="00E35AA2"/>
    <w:rsid w:val="00E364C0"/>
    <w:rsid w:val="00E374B4"/>
    <w:rsid w:val="00E37727"/>
    <w:rsid w:val="00E37878"/>
    <w:rsid w:val="00E40EDF"/>
    <w:rsid w:val="00E45206"/>
    <w:rsid w:val="00E455C4"/>
    <w:rsid w:val="00E461E6"/>
    <w:rsid w:val="00E46217"/>
    <w:rsid w:val="00E474FC"/>
    <w:rsid w:val="00E50129"/>
    <w:rsid w:val="00E50502"/>
    <w:rsid w:val="00E5194D"/>
    <w:rsid w:val="00E51F97"/>
    <w:rsid w:val="00E52F7D"/>
    <w:rsid w:val="00E53EA4"/>
    <w:rsid w:val="00E54613"/>
    <w:rsid w:val="00E5479D"/>
    <w:rsid w:val="00E60B3B"/>
    <w:rsid w:val="00E61C5C"/>
    <w:rsid w:val="00E62D06"/>
    <w:rsid w:val="00E63234"/>
    <w:rsid w:val="00E6574D"/>
    <w:rsid w:val="00E65ED1"/>
    <w:rsid w:val="00E67093"/>
    <w:rsid w:val="00E67D03"/>
    <w:rsid w:val="00E700A2"/>
    <w:rsid w:val="00E705F9"/>
    <w:rsid w:val="00E710A6"/>
    <w:rsid w:val="00E72701"/>
    <w:rsid w:val="00E72849"/>
    <w:rsid w:val="00E72A9A"/>
    <w:rsid w:val="00E74114"/>
    <w:rsid w:val="00E7537C"/>
    <w:rsid w:val="00E760C4"/>
    <w:rsid w:val="00E76809"/>
    <w:rsid w:val="00E76F30"/>
    <w:rsid w:val="00E80234"/>
    <w:rsid w:val="00E80361"/>
    <w:rsid w:val="00E80F2A"/>
    <w:rsid w:val="00E81FDC"/>
    <w:rsid w:val="00E8322B"/>
    <w:rsid w:val="00E846FB"/>
    <w:rsid w:val="00E84EC9"/>
    <w:rsid w:val="00E857D1"/>
    <w:rsid w:val="00E86D6A"/>
    <w:rsid w:val="00E902F5"/>
    <w:rsid w:val="00E95962"/>
    <w:rsid w:val="00E95B5D"/>
    <w:rsid w:val="00E95DB8"/>
    <w:rsid w:val="00E97157"/>
    <w:rsid w:val="00E97387"/>
    <w:rsid w:val="00E97A9F"/>
    <w:rsid w:val="00EA0760"/>
    <w:rsid w:val="00EA09E8"/>
    <w:rsid w:val="00EA2204"/>
    <w:rsid w:val="00EA261D"/>
    <w:rsid w:val="00EA4346"/>
    <w:rsid w:val="00EA57C6"/>
    <w:rsid w:val="00EB2906"/>
    <w:rsid w:val="00EB384B"/>
    <w:rsid w:val="00EB3D7D"/>
    <w:rsid w:val="00EB4156"/>
    <w:rsid w:val="00EB43E5"/>
    <w:rsid w:val="00EB546D"/>
    <w:rsid w:val="00EB5ACF"/>
    <w:rsid w:val="00EB6A40"/>
    <w:rsid w:val="00EC0459"/>
    <w:rsid w:val="00EC230F"/>
    <w:rsid w:val="00EC3E18"/>
    <w:rsid w:val="00EC4959"/>
    <w:rsid w:val="00ED18C8"/>
    <w:rsid w:val="00ED292D"/>
    <w:rsid w:val="00ED318F"/>
    <w:rsid w:val="00ED398B"/>
    <w:rsid w:val="00ED4A49"/>
    <w:rsid w:val="00ED69FE"/>
    <w:rsid w:val="00EE0F2D"/>
    <w:rsid w:val="00EE1942"/>
    <w:rsid w:val="00EE27A9"/>
    <w:rsid w:val="00EE2A41"/>
    <w:rsid w:val="00EE385F"/>
    <w:rsid w:val="00EE4CE1"/>
    <w:rsid w:val="00EE523E"/>
    <w:rsid w:val="00EE5D0E"/>
    <w:rsid w:val="00EE5DB9"/>
    <w:rsid w:val="00EE7C07"/>
    <w:rsid w:val="00EF0958"/>
    <w:rsid w:val="00EF0D45"/>
    <w:rsid w:val="00EF3F1A"/>
    <w:rsid w:val="00EF4232"/>
    <w:rsid w:val="00EF4967"/>
    <w:rsid w:val="00EF6803"/>
    <w:rsid w:val="00EF78B9"/>
    <w:rsid w:val="00F00ECF"/>
    <w:rsid w:val="00F021EA"/>
    <w:rsid w:val="00F0237D"/>
    <w:rsid w:val="00F03B2B"/>
    <w:rsid w:val="00F0535C"/>
    <w:rsid w:val="00F06EB8"/>
    <w:rsid w:val="00F07DCF"/>
    <w:rsid w:val="00F10A2B"/>
    <w:rsid w:val="00F1288A"/>
    <w:rsid w:val="00F158E6"/>
    <w:rsid w:val="00F16E56"/>
    <w:rsid w:val="00F22666"/>
    <w:rsid w:val="00F22940"/>
    <w:rsid w:val="00F236D4"/>
    <w:rsid w:val="00F23AE3"/>
    <w:rsid w:val="00F23D08"/>
    <w:rsid w:val="00F24A93"/>
    <w:rsid w:val="00F25759"/>
    <w:rsid w:val="00F2695A"/>
    <w:rsid w:val="00F34CED"/>
    <w:rsid w:val="00F3504E"/>
    <w:rsid w:val="00F3520D"/>
    <w:rsid w:val="00F376F4"/>
    <w:rsid w:val="00F37736"/>
    <w:rsid w:val="00F43609"/>
    <w:rsid w:val="00F43DFA"/>
    <w:rsid w:val="00F447ED"/>
    <w:rsid w:val="00F45798"/>
    <w:rsid w:val="00F457B6"/>
    <w:rsid w:val="00F46598"/>
    <w:rsid w:val="00F50CD2"/>
    <w:rsid w:val="00F51F31"/>
    <w:rsid w:val="00F52070"/>
    <w:rsid w:val="00F55A0A"/>
    <w:rsid w:val="00F56086"/>
    <w:rsid w:val="00F57657"/>
    <w:rsid w:val="00F57C72"/>
    <w:rsid w:val="00F648F8"/>
    <w:rsid w:val="00F64CF8"/>
    <w:rsid w:val="00F66169"/>
    <w:rsid w:val="00F70D12"/>
    <w:rsid w:val="00F72445"/>
    <w:rsid w:val="00F7363D"/>
    <w:rsid w:val="00F740CB"/>
    <w:rsid w:val="00F74D95"/>
    <w:rsid w:val="00F77FB3"/>
    <w:rsid w:val="00F8035D"/>
    <w:rsid w:val="00F805AD"/>
    <w:rsid w:val="00F808E5"/>
    <w:rsid w:val="00F80A08"/>
    <w:rsid w:val="00F81ACD"/>
    <w:rsid w:val="00F821BB"/>
    <w:rsid w:val="00F84EB8"/>
    <w:rsid w:val="00F87109"/>
    <w:rsid w:val="00F8789F"/>
    <w:rsid w:val="00F9066A"/>
    <w:rsid w:val="00F91697"/>
    <w:rsid w:val="00F92B05"/>
    <w:rsid w:val="00F93FDB"/>
    <w:rsid w:val="00F95141"/>
    <w:rsid w:val="00F96719"/>
    <w:rsid w:val="00F96C87"/>
    <w:rsid w:val="00FA2016"/>
    <w:rsid w:val="00FA2305"/>
    <w:rsid w:val="00FA312D"/>
    <w:rsid w:val="00FA4C96"/>
    <w:rsid w:val="00FA5154"/>
    <w:rsid w:val="00FA5C70"/>
    <w:rsid w:val="00FA6B1E"/>
    <w:rsid w:val="00FB0972"/>
    <w:rsid w:val="00FB1ED6"/>
    <w:rsid w:val="00FB226B"/>
    <w:rsid w:val="00FB6F8C"/>
    <w:rsid w:val="00FB7733"/>
    <w:rsid w:val="00FB7F8B"/>
    <w:rsid w:val="00FC2AA9"/>
    <w:rsid w:val="00FC2EB2"/>
    <w:rsid w:val="00FC31F2"/>
    <w:rsid w:val="00FC403B"/>
    <w:rsid w:val="00FC57BC"/>
    <w:rsid w:val="00FC5B51"/>
    <w:rsid w:val="00FC61DE"/>
    <w:rsid w:val="00FC7808"/>
    <w:rsid w:val="00FD2390"/>
    <w:rsid w:val="00FD3C61"/>
    <w:rsid w:val="00FD45C6"/>
    <w:rsid w:val="00FD4AA0"/>
    <w:rsid w:val="00FD5C0B"/>
    <w:rsid w:val="00FD65D5"/>
    <w:rsid w:val="00FD692B"/>
    <w:rsid w:val="00FD706F"/>
    <w:rsid w:val="00FE2A74"/>
    <w:rsid w:val="00FE2DD1"/>
    <w:rsid w:val="00FE4CCB"/>
    <w:rsid w:val="00FE55EB"/>
    <w:rsid w:val="00FF094A"/>
    <w:rsid w:val="00FF1811"/>
    <w:rsid w:val="00FF18C5"/>
    <w:rsid w:val="00FF1B57"/>
    <w:rsid w:val="00FF3AF9"/>
    <w:rsid w:val="00FF7F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7021FFB1"/>
  <w15:docId w15:val="{9C7E838A-AD80-4FA8-9479-736B866F9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3AD4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13FC3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unhideWhenUsed/>
    <w:qFormat/>
    <w:rsid w:val="00F0237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AD244D"/>
    <w:pPr>
      <w:keepNext/>
      <w:widowControl w:val="0"/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AD244D"/>
    <w:pPr>
      <w:keepNext/>
      <w:widowControl w:val="0"/>
      <w:suppressAutoHyphens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AD244D"/>
    <w:pPr>
      <w:widowControl w:val="0"/>
      <w:suppressAutoHyphens/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AD244D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pl-PL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AD244D"/>
    <w:pPr>
      <w:keepNext/>
      <w:spacing w:after="0" w:line="240" w:lineRule="auto"/>
      <w:jc w:val="center"/>
      <w:outlineLvl w:val="6"/>
    </w:pPr>
    <w:rPr>
      <w:rFonts w:ascii="Arial" w:eastAsia="Times New Roman" w:hAnsi="Arial" w:cs="Arial"/>
      <w:b/>
      <w:sz w:val="24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AD244D"/>
    <w:pPr>
      <w:widowControl w:val="0"/>
      <w:suppressAutoHyphens/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AD244D"/>
    <w:p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6503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6503E5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6503E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503E5"/>
    <w:rPr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rsid w:val="00C37745"/>
    <w:pPr>
      <w:spacing w:after="0" w:line="240" w:lineRule="auto"/>
      <w:jc w:val="both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C37745"/>
    <w:rPr>
      <w:rFonts w:ascii="Arial" w:eastAsia="Times New Roman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37745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856FD7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rsid w:val="00856FD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56FD7"/>
    <w:rPr>
      <w:rFonts w:ascii="Times New Roman" w:eastAsia="Times New Roman" w:hAnsi="Times New Roman"/>
    </w:rPr>
  </w:style>
  <w:style w:type="character" w:styleId="Odwoanieprzypisudolnego">
    <w:name w:val="footnote reference"/>
    <w:basedOn w:val="Domylnaczcionkaakapitu"/>
    <w:uiPriority w:val="99"/>
    <w:semiHidden/>
    <w:rsid w:val="00856FD7"/>
    <w:rPr>
      <w:vertAlign w:val="superscript"/>
    </w:rPr>
  </w:style>
  <w:style w:type="paragraph" w:customStyle="1" w:styleId="Text3">
    <w:name w:val="Text 3"/>
    <w:basedOn w:val="Normalny"/>
    <w:rsid w:val="00856FD7"/>
    <w:pPr>
      <w:tabs>
        <w:tab w:val="left" w:pos="2302"/>
      </w:tabs>
      <w:spacing w:after="240" w:line="240" w:lineRule="auto"/>
      <w:ind w:left="1202"/>
      <w:jc w:val="both"/>
    </w:pPr>
    <w:rPr>
      <w:rFonts w:ascii="Times New Roman" w:eastAsia="Times New Roman" w:hAnsi="Times New Roman"/>
      <w:sz w:val="24"/>
      <w:szCs w:val="24"/>
      <w:lang w:val="en-GB" w:eastAsia="pl-PL"/>
    </w:rPr>
  </w:style>
  <w:style w:type="paragraph" w:customStyle="1" w:styleId="ListNumberLevel2">
    <w:name w:val="List Number (Level 2)"/>
    <w:basedOn w:val="Normalny"/>
    <w:rsid w:val="00856FD7"/>
    <w:pPr>
      <w:spacing w:after="240" w:line="240" w:lineRule="auto"/>
      <w:jc w:val="both"/>
    </w:pPr>
    <w:rPr>
      <w:rFonts w:ascii="Times New Roman" w:eastAsia="Times New Roman" w:hAnsi="Times New Roman"/>
      <w:sz w:val="24"/>
      <w:szCs w:val="24"/>
      <w:lang w:val="en-GB" w:eastAsia="pl-PL"/>
    </w:rPr>
  </w:style>
  <w:style w:type="paragraph" w:styleId="Podtytu">
    <w:name w:val="Subtitle"/>
    <w:basedOn w:val="Normalny"/>
    <w:link w:val="PodtytuZnak"/>
    <w:qFormat/>
    <w:rsid w:val="00BB06A4"/>
    <w:pPr>
      <w:spacing w:after="0" w:line="360" w:lineRule="auto"/>
    </w:pPr>
    <w:rPr>
      <w:rFonts w:ascii="Arial" w:eastAsia="Times New Roman" w:hAnsi="Arial"/>
      <w:b/>
      <w:bCs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BB06A4"/>
    <w:rPr>
      <w:rFonts w:ascii="Arial" w:eastAsia="Times New Roman" w:hAnsi="Arial"/>
      <w:b/>
      <w:bCs/>
      <w:sz w:val="24"/>
      <w:szCs w:val="24"/>
    </w:rPr>
  </w:style>
  <w:style w:type="paragraph" w:styleId="Tekstpodstawowy">
    <w:name w:val="Body Text"/>
    <w:aliases w:val="body text"/>
    <w:basedOn w:val="Normalny"/>
    <w:link w:val="TekstpodstawowyZnak"/>
    <w:unhideWhenUsed/>
    <w:rsid w:val="00BC6A95"/>
    <w:pPr>
      <w:spacing w:after="120"/>
    </w:pPr>
  </w:style>
  <w:style w:type="character" w:customStyle="1" w:styleId="TekstpodstawowyZnak">
    <w:name w:val="Tekst podstawowy Znak"/>
    <w:aliases w:val="body text Znak"/>
    <w:basedOn w:val="Domylnaczcionkaakapitu"/>
    <w:link w:val="Tekstpodstawowy"/>
    <w:rsid w:val="00BC6A95"/>
    <w:rPr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2579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25798F"/>
    <w:rPr>
      <w:rFonts w:ascii="Courier New" w:eastAsia="Times New Roman" w:hAnsi="Courier New" w:cs="Courier New"/>
    </w:rPr>
  </w:style>
  <w:style w:type="paragraph" w:styleId="Tekstpodstawowywcity">
    <w:name w:val="Body Text Indent"/>
    <w:basedOn w:val="Normalny"/>
    <w:link w:val="TekstpodstawowywcityZnak"/>
    <w:unhideWhenUsed/>
    <w:rsid w:val="00B13FC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B13FC3"/>
    <w:rPr>
      <w:sz w:val="22"/>
      <w:szCs w:val="22"/>
      <w:lang w:eastAsia="en-US"/>
    </w:rPr>
  </w:style>
  <w:style w:type="paragraph" w:styleId="Tekstpodstawowywcity3">
    <w:name w:val="Body Text Indent 3"/>
    <w:basedOn w:val="Normalny"/>
    <w:link w:val="Tekstpodstawowywcity3Znak"/>
    <w:unhideWhenUsed/>
    <w:rsid w:val="00B13FC3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B13FC3"/>
    <w:rPr>
      <w:sz w:val="16"/>
      <w:szCs w:val="16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9"/>
    <w:rsid w:val="00B13FC3"/>
    <w:rPr>
      <w:rFonts w:ascii="Times New Roman" w:eastAsia="Times New Roman" w:hAnsi="Times New Roman"/>
      <w:b/>
      <w:sz w:val="24"/>
    </w:rPr>
  </w:style>
  <w:style w:type="character" w:customStyle="1" w:styleId="managername">
    <w:name w:val="managername"/>
    <w:basedOn w:val="Domylnaczcionkaakapitu"/>
    <w:rsid w:val="000D5ABF"/>
  </w:style>
  <w:style w:type="character" w:customStyle="1" w:styleId="apple-style-span">
    <w:name w:val="apple-style-span"/>
    <w:basedOn w:val="Domylnaczcionkaakapitu"/>
    <w:rsid w:val="000D5ABF"/>
  </w:style>
  <w:style w:type="character" w:customStyle="1" w:styleId="apple-converted-space">
    <w:name w:val="apple-converted-space"/>
    <w:basedOn w:val="Domylnaczcionkaakapitu"/>
    <w:rsid w:val="000D5ABF"/>
  </w:style>
  <w:style w:type="paragraph" w:customStyle="1" w:styleId="Default">
    <w:name w:val="Default"/>
    <w:rsid w:val="001F2AA8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9"/>
    <w:rsid w:val="00F023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Zwykytekst">
    <w:name w:val="Plain Text"/>
    <w:basedOn w:val="Normalny"/>
    <w:link w:val="ZwykytekstZnak"/>
    <w:uiPriority w:val="99"/>
    <w:rsid w:val="00F0237D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F0237D"/>
    <w:rPr>
      <w:rFonts w:ascii="Courier New" w:eastAsia="Times New Roman" w:hAnsi="Courier New" w:cs="Courier New"/>
    </w:rPr>
  </w:style>
  <w:style w:type="paragraph" w:styleId="Tekstpodstawowywcity2">
    <w:name w:val="Body Text Indent 2"/>
    <w:basedOn w:val="Normalny"/>
    <w:link w:val="Tekstpodstawowywcity2Znak"/>
    <w:unhideWhenUsed/>
    <w:rsid w:val="00D0404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D0404B"/>
    <w:rPr>
      <w:sz w:val="22"/>
      <w:szCs w:val="22"/>
      <w:lang w:eastAsia="en-US"/>
    </w:rPr>
  </w:style>
  <w:style w:type="paragraph" w:customStyle="1" w:styleId="AMT-Lista1">
    <w:name w:val="AMT-Lista 1"/>
    <w:basedOn w:val="Normalny"/>
    <w:rsid w:val="00D0404B"/>
    <w:pPr>
      <w:numPr>
        <w:numId w:val="1"/>
      </w:numPr>
      <w:suppressAutoHyphens/>
      <w:autoSpaceDE w:val="0"/>
      <w:spacing w:after="120" w:line="36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semiHidden/>
    <w:unhideWhenUsed/>
    <w:rsid w:val="00D040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D0404B"/>
    <w:rPr>
      <w:rFonts w:ascii="Tahoma" w:hAnsi="Tahoma" w:cs="Tahoma"/>
      <w:sz w:val="16"/>
      <w:szCs w:val="16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AD244D"/>
    <w:rPr>
      <w:rFonts w:ascii="Arial" w:eastAsia="Times New Roman" w:hAnsi="Arial" w:cs="Arial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rsid w:val="00AD244D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9"/>
    <w:rsid w:val="00AD244D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AD244D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9"/>
    <w:rsid w:val="00AD244D"/>
    <w:rPr>
      <w:rFonts w:ascii="Arial" w:eastAsia="Times New Roman" w:hAnsi="Arial" w:cs="Arial"/>
      <w:b/>
      <w:sz w:val="24"/>
    </w:rPr>
  </w:style>
  <w:style w:type="character" w:customStyle="1" w:styleId="Nagwek8Znak">
    <w:name w:val="Nagłówek 8 Znak"/>
    <w:basedOn w:val="Domylnaczcionkaakapitu"/>
    <w:link w:val="Nagwek8"/>
    <w:uiPriority w:val="99"/>
    <w:rsid w:val="00AD244D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9"/>
    <w:rsid w:val="00AD244D"/>
    <w:rPr>
      <w:rFonts w:ascii="Arial" w:eastAsia="Times New Roman" w:hAnsi="Arial" w:cs="Arial"/>
      <w:sz w:val="22"/>
      <w:szCs w:val="22"/>
    </w:rPr>
  </w:style>
  <w:style w:type="character" w:customStyle="1" w:styleId="RTFNum21">
    <w:name w:val="RTF_Num 2 1"/>
    <w:uiPriority w:val="99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22">
    <w:name w:val="RTF_Num 2 2"/>
    <w:uiPriority w:val="99"/>
    <w:rsid w:val="00AD244D"/>
    <w:rPr>
      <w:rFonts w:ascii="Courier New" w:eastAsia="Courier New" w:hAnsi="Courier New" w:cs="Courier New"/>
    </w:rPr>
  </w:style>
  <w:style w:type="character" w:customStyle="1" w:styleId="RTFNum23">
    <w:name w:val="RTF_Num 2 3"/>
    <w:uiPriority w:val="99"/>
    <w:rsid w:val="00AD244D"/>
    <w:rPr>
      <w:rFonts w:ascii="Wingdings" w:eastAsia="Wingdings" w:hAnsi="Wingdings" w:cs="Wingdings"/>
    </w:rPr>
  </w:style>
  <w:style w:type="character" w:customStyle="1" w:styleId="RTFNum24">
    <w:name w:val="RTF_Num 2 4"/>
    <w:uiPriority w:val="99"/>
    <w:rsid w:val="00AD244D"/>
    <w:rPr>
      <w:rFonts w:ascii="Symbol" w:eastAsia="Symbol" w:hAnsi="Symbol" w:cs="Symbol"/>
    </w:rPr>
  </w:style>
  <w:style w:type="character" w:customStyle="1" w:styleId="RTFNum25">
    <w:name w:val="RTF_Num 2 5"/>
    <w:uiPriority w:val="99"/>
    <w:rsid w:val="00AD244D"/>
    <w:rPr>
      <w:rFonts w:ascii="Courier New" w:eastAsia="Courier New" w:hAnsi="Courier New" w:cs="Courier New"/>
    </w:rPr>
  </w:style>
  <w:style w:type="character" w:customStyle="1" w:styleId="RTFNum26">
    <w:name w:val="RTF_Num 2 6"/>
    <w:uiPriority w:val="99"/>
    <w:rsid w:val="00AD244D"/>
    <w:rPr>
      <w:rFonts w:ascii="Wingdings" w:eastAsia="Wingdings" w:hAnsi="Wingdings" w:cs="Wingdings"/>
    </w:rPr>
  </w:style>
  <w:style w:type="character" w:customStyle="1" w:styleId="RTFNum27">
    <w:name w:val="RTF_Num 2 7"/>
    <w:uiPriority w:val="99"/>
    <w:rsid w:val="00AD244D"/>
    <w:rPr>
      <w:rFonts w:ascii="Symbol" w:eastAsia="Symbol" w:hAnsi="Symbol" w:cs="Symbol"/>
    </w:rPr>
  </w:style>
  <w:style w:type="character" w:customStyle="1" w:styleId="RTFNum28">
    <w:name w:val="RTF_Num 2 8"/>
    <w:uiPriority w:val="99"/>
    <w:rsid w:val="00AD244D"/>
    <w:rPr>
      <w:rFonts w:ascii="Courier New" w:eastAsia="Courier New" w:hAnsi="Courier New" w:cs="Courier New"/>
    </w:rPr>
  </w:style>
  <w:style w:type="character" w:customStyle="1" w:styleId="RTFNum29">
    <w:name w:val="RTF_Num 2 9"/>
    <w:uiPriority w:val="99"/>
    <w:rsid w:val="00AD244D"/>
    <w:rPr>
      <w:rFonts w:ascii="Wingdings" w:eastAsia="Wingdings" w:hAnsi="Wingdings" w:cs="Wingdings"/>
    </w:rPr>
  </w:style>
  <w:style w:type="character" w:customStyle="1" w:styleId="RTFNum210">
    <w:name w:val="RTF_Num 2 10"/>
    <w:rsid w:val="00AD244D"/>
    <w:rPr>
      <w:rFonts w:ascii="Arial" w:eastAsia="Arial" w:hAnsi="Arial" w:cs="Arial"/>
    </w:rPr>
  </w:style>
  <w:style w:type="character" w:customStyle="1" w:styleId="WW-RTFNum21">
    <w:name w:val="WW-RTF_Num 2 1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WW-RTFNum211">
    <w:name w:val="WW-RTF_Num 2 11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WW-RTFNum2112">
    <w:name w:val="WW-RTF_Num 2 112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WW-RTFNum21123">
    <w:name w:val="WW-RTF_Num 2 1123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WW-RTFNum211234">
    <w:name w:val="WW-RTF_Num 2 11234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WW-RTFNum2112345">
    <w:name w:val="WW-RTF_Num 2 112345"/>
    <w:rsid w:val="00AD244D"/>
    <w:rPr>
      <w:rFonts w:ascii="Arial" w:eastAsia="Arial" w:hAnsi="Arial" w:cs="Arial"/>
      <w:color w:val="auto"/>
      <w:sz w:val="22"/>
      <w:szCs w:val="22"/>
      <w:lang w:val="pl-PL"/>
    </w:rPr>
  </w:style>
  <w:style w:type="character" w:customStyle="1" w:styleId="WW-RTFNum21123456">
    <w:name w:val="WW-RTF_Num 2 1123456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WW-RTFNum211234567">
    <w:name w:val="WW-RTF_Num 2 11234567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WW-RTFNum2112345678">
    <w:name w:val="WW-RTF_Num 2 112345678"/>
    <w:rsid w:val="00AD244D"/>
    <w:rPr>
      <w:rFonts w:ascii="Arial" w:eastAsia="Arial" w:hAnsi="Arial" w:cs="Arial"/>
      <w:b/>
      <w:bCs/>
      <w:color w:val="auto"/>
      <w:sz w:val="28"/>
      <w:szCs w:val="28"/>
      <w:lang w:val="pl-PL"/>
    </w:rPr>
  </w:style>
  <w:style w:type="character" w:customStyle="1" w:styleId="WW-RTFNum21123456789">
    <w:name w:val="WW-RTF_Num 2 1123456789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WW-RTFNum2112345678910">
    <w:name w:val="WW-RTF_Num 2 112345678910"/>
    <w:rsid w:val="00AD244D"/>
    <w:rPr>
      <w:rFonts w:ascii="Arial" w:eastAsia="Arial" w:hAnsi="Arial" w:cs="Arial"/>
      <w:color w:val="auto"/>
      <w:sz w:val="22"/>
      <w:szCs w:val="22"/>
      <w:lang w:val="pl-PL"/>
    </w:rPr>
  </w:style>
  <w:style w:type="character" w:customStyle="1" w:styleId="WW-RTFNum211234567891011">
    <w:name w:val="WW-RTF_Num 2 11234567891011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WW-RTFNum21123456789101112">
    <w:name w:val="WW-RTF_Num 2 1123456789101112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WW-RTFNum2112345678910111213">
    <w:name w:val="WW-RTF_Num 2 112345678910111213"/>
    <w:rsid w:val="00AD244D"/>
    <w:rPr>
      <w:rFonts w:ascii="Arial" w:eastAsia="Arial" w:hAnsi="Arial" w:cs="Arial"/>
      <w:color w:val="auto"/>
      <w:sz w:val="22"/>
      <w:szCs w:val="22"/>
      <w:lang w:val="pl-PL"/>
    </w:rPr>
  </w:style>
  <w:style w:type="character" w:customStyle="1" w:styleId="WW-RTFNum211234567891011121314">
    <w:name w:val="WW-RTF_Num 2 11234567891011121314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WW-RTFNum21123456789101112131415">
    <w:name w:val="WW-RTF_Num 2 1123456789101112131415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WW-RTFNum2112345678910111213141516">
    <w:name w:val="WW-RTF_Num 2 112345678910111213141516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">
    <w:name w:val="RTF_Num 3 1"/>
    <w:uiPriority w:val="99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2">
    <w:name w:val="RTF_Num 3 2"/>
    <w:uiPriority w:val="99"/>
    <w:rsid w:val="00AD244D"/>
    <w:rPr>
      <w:rFonts w:ascii="Courier New" w:eastAsia="Courier New" w:hAnsi="Courier New" w:cs="Courier New"/>
      <w:color w:val="auto"/>
      <w:sz w:val="24"/>
      <w:szCs w:val="24"/>
      <w:lang w:val="pl-PL"/>
    </w:rPr>
  </w:style>
  <w:style w:type="character" w:customStyle="1" w:styleId="RTFNum33">
    <w:name w:val="RTF_Num 3 3"/>
    <w:uiPriority w:val="99"/>
    <w:rsid w:val="00AD244D"/>
    <w:rPr>
      <w:rFonts w:ascii="Wingdings" w:eastAsia="Wingdings" w:hAnsi="Wingdings" w:cs="Wingdings"/>
      <w:color w:val="auto"/>
      <w:sz w:val="24"/>
      <w:szCs w:val="24"/>
      <w:lang w:val="pl-PL"/>
    </w:rPr>
  </w:style>
  <w:style w:type="character" w:customStyle="1" w:styleId="RTFNum34">
    <w:name w:val="RTF_Num 3 4"/>
    <w:uiPriority w:val="99"/>
    <w:rsid w:val="00AD244D"/>
    <w:rPr>
      <w:rFonts w:ascii="Symbol" w:eastAsia="Symbol" w:hAnsi="Symbol" w:cs="Symbol"/>
      <w:color w:val="auto"/>
      <w:sz w:val="24"/>
      <w:szCs w:val="24"/>
      <w:lang w:val="pl-PL"/>
    </w:rPr>
  </w:style>
  <w:style w:type="character" w:customStyle="1" w:styleId="RTFNum35">
    <w:name w:val="RTF_Num 3 5"/>
    <w:uiPriority w:val="99"/>
    <w:rsid w:val="00AD244D"/>
    <w:rPr>
      <w:rFonts w:ascii="Courier New" w:eastAsia="Courier New" w:hAnsi="Courier New" w:cs="Courier New"/>
      <w:color w:val="auto"/>
      <w:sz w:val="24"/>
      <w:szCs w:val="24"/>
      <w:lang w:val="pl-PL"/>
    </w:rPr>
  </w:style>
  <w:style w:type="character" w:customStyle="1" w:styleId="RTFNum36">
    <w:name w:val="RTF_Num 3 6"/>
    <w:uiPriority w:val="99"/>
    <w:rsid w:val="00AD244D"/>
    <w:rPr>
      <w:rFonts w:ascii="Wingdings" w:eastAsia="Wingdings" w:hAnsi="Wingdings" w:cs="Wingdings"/>
      <w:color w:val="auto"/>
      <w:sz w:val="24"/>
      <w:szCs w:val="24"/>
      <w:lang w:val="pl-PL"/>
    </w:rPr>
  </w:style>
  <w:style w:type="character" w:customStyle="1" w:styleId="RTFNum37">
    <w:name w:val="RTF_Num 3 7"/>
    <w:uiPriority w:val="99"/>
    <w:rsid w:val="00AD244D"/>
    <w:rPr>
      <w:rFonts w:ascii="Symbol" w:eastAsia="Symbol" w:hAnsi="Symbol" w:cs="Symbol"/>
      <w:color w:val="auto"/>
      <w:sz w:val="24"/>
      <w:szCs w:val="24"/>
      <w:lang w:val="pl-PL"/>
    </w:rPr>
  </w:style>
  <w:style w:type="character" w:customStyle="1" w:styleId="RTFNum38">
    <w:name w:val="RTF_Num 3 8"/>
    <w:uiPriority w:val="99"/>
    <w:rsid w:val="00AD244D"/>
    <w:rPr>
      <w:rFonts w:ascii="Courier New" w:eastAsia="Courier New" w:hAnsi="Courier New" w:cs="Courier New"/>
      <w:color w:val="auto"/>
      <w:sz w:val="24"/>
      <w:szCs w:val="24"/>
      <w:lang w:val="pl-PL"/>
    </w:rPr>
  </w:style>
  <w:style w:type="character" w:customStyle="1" w:styleId="RTFNum39">
    <w:name w:val="RTF_Num 3 9"/>
    <w:uiPriority w:val="99"/>
    <w:rsid w:val="00AD244D"/>
    <w:rPr>
      <w:rFonts w:ascii="Wingdings" w:eastAsia="Wingdings" w:hAnsi="Wingdings" w:cs="Wingdings"/>
      <w:color w:val="auto"/>
      <w:sz w:val="24"/>
      <w:szCs w:val="24"/>
      <w:lang w:val="pl-PL"/>
    </w:rPr>
  </w:style>
  <w:style w:type="character" w:customStyle="1" w:styleId="Domylnaczcionkaakapitu1">
    <w:name w:val="Domyślna czcionka akapitu1"/>
    <w:rsid w:val="00AD244D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31105">
    <w:name w:val="RTF_Num 3 1105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104">
    <w:name w:val="RTF_Num 3 1104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103">
    <w:name w:val="RTF_Num 3 1103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102">
    <w:name w:val="RTF_Num 3 1102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101">
    <w:name w:val="RTF_Num 3 1101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100">
    <w:name w:val="RTF_Num 3 1100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99">
    <w:name w:val="RTF_Num 3 199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98">
    <w:name w:val="RTF_Num 3 198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97">
    <w:name w:val="RTF_Num 3 197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96">
    <w:name w:val="RTF_Num 3 196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95">
    <w:name w:val="RTF_Num 3 195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94">
    <w:name w:val="RTF_Num 3 194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93">
    <w:name w:val="RTF_Num 3 193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92">
    <w:name w:val="RTF_Num 3 192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91">
    <w:name w:val="RTF_Num 3 191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90">
    <w:name w:val="RTF_Num 3 190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89">
    <w:name w:val="RTF_Num 3 189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88">
    <w:name w:val="RTF_Num 3 188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87">
    <w:name w:val="RTF_Num 3 187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86">
    <w:name w:val="RTF_Num 3 186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85">
    <w:name w:val="RTF_Num 3 185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84">
    <w:name w:val="RTF_Num 3 184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83">
    <w:name w:val="RTF_Num 3 183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82">
    <w:name w:val="RTF_Num 3 182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81">
    <w:name w:val="RTF_Num 3 181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80">
    <w:name w:val="RTF_Num 3 180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79">
    <w:name w:val="RTF_Num 3 179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78">
    <w:name w:val="RTF_Num 3 178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77">
    <w:name w:val="RTF_Num 3 177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76">
    <w:name w:val="RTF_Num 3 176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75">
    <w:name w:val="RTF_Num 3 175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74">
    <w:name w:val="RTF_Num 3 174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73">
    <w:name w:val="RTF_Num 3 173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72">
    <w:name w:val="RTF_Num 3 172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71">
    <w:name w:val="RTF_Num 3 171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70">
    <w:name w:val="RTF_Num 3 170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69">
    <w:name w:val="RTF_Num 3 169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68">
    <w:name w:val="RTF_Num 3 168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67">
    <w:name w:val="RTF_Num 3 167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66">
    <w:name w:val="RTF_Num 3 166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65">
    <w:name w:val="RTF_Num 3 165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64">
    <w:name w:val="RTF_Num 3 164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63">
    <w:name w:val="RTF_Num 3 163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62">
    <w:name w:val="RTF_Num 3 162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61">
    <w:name w:val="RTF_Num 3 161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60">
    <w:name w:val="RTF_Num 3 160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59">
    <w:name w:val="RTF_Num 3 159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58">
    <w:name w:val="RTF_Num 3 158"/>
    <w:rsid w:val="00AD244D"/>
    <w:rPr>
      <w:rFonts w:ascii="Arial" w:eastAsia="Arial" w:hAnsi="Arial" w:cs="Arial"/>
      <w:color w:val="auto"/>
      <w:sz w:val="22"/>
      <w:szCs w:val="22"/>
      <w:lang w:val="pl-PL"/>
    </w:rPr>
  </w:style>
  <w:style w:type="character" w:customStyle="1" w:styleId="RTFNum3157">
    <w:name w:val="RTF_Num 3 157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56">
    <w:name w:val="RTF_Num 3 156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55">
    <w:name w:val="RTF_Num 3 155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54">
    <w:name w:val="RTF_Num 3 154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53">
    <w:name w:val="RTF_Num 3 153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52">
    <w:name w:val="RTF_Num 3 152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51">
    <w:name w:val="RTF_Num 3 151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50">
    <w:name w:val="RTF_Num 3 150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49">
    <w:name w:val="RTF_Num 3 149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48">
    <w:name w:val="RTF_Num 3 148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47">
    <w:name w:val="RTF_Num 3 147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46">
    <w:name w:val="RTF_Num 3 146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45">
    <w:name w:val="RTF_Num 3 145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44">
    <w:name w:val="RTF_Num 3 144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43">
    <w:name w:val="RTF_Num 3 143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42">
    <w:name w:val="RTF_Num 3 142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41">
    <w:name w:val="RTF_Num 3 141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40">
    <w:name w:val="RTF_Num 3 140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39">
    <w:name w:val="RTF_Num 3 139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38">
    <w:name w:val="RTF_Num 3 138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37">
    <w:name w:val="RTF_Num 3 137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36">
    <w:name w:val="RTF_Num 3 136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35">
    <w:name w:val="RTF_Num 3 135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34">
    <w:name w:val="RTF_Num 3 134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33">
    <w:name w:val="RTF_Num 3 133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32">
    <w:name w:val="RTF_Num 3 132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31">
    <w:name w:val="RTF_Num 3 131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30">
    <w:name w:val="RTF_Num 3 130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29">
    <w:name w:val="RTF_Num 3 129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28">
    <w:name w:val="RTF_Num 3 128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27">
    <w:name w:val="RTF_Num 3 127"/>
    <w:rsid w:val="00AD244D"/>
    <w:rPr>
      <w:rFonts w:ascii="Arial" w:eastAsia="Arial" w:hAnsi="Arial" w:cs="Arial"/>
      <w:color w:val="auto"/>
      <w:sz w:val="22"/>
      <w:szCs w:val="22"/>
      <w:lang w:val="pl-PL"/>
    </w:rPr>
  </w:style>
  <w:style w:type="character" w:customStyle="1" w:styleId="RTFNum3126">
    <w:name w:val="RTF_Num 3 126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25">
    <w:name w:val="RTF_Num 3 125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24">
    <w:name w:val="RTF_Num 3 124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23">
    <w:name w:val="RTF_Num 3 123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22">
    <w:name w:val="RTF_Num 3 122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21">
    <w:name w:val="RTF_Num 3 121"/>
    <w:rsid w:val="00AD244D"/>
    <w:rPr>
      <w:rFonts w:ascii="Arial" w:eastAsia="Arial" w:hAnsi="Arial" w:cs="Arial"/>
      <w:b/>
      <w:bCs/>
      <w:color w:val="auto"/>
      <w:sz w:val="28"/>
      <w:szCs w:val="28"/>
      <w:lang w:val="pl-PL"/>
    </w:rPr>
  </w:style>
  <w:style w:type="character" w:customStyle="1" w:styleId="RTFNum3120">
    <w:name w:val="RTF_Num 3 120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19">
    <w:name w:val="RTF_Num 3 119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18">
    <w:name w:val="RTF_Num 3 118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17">
    <w:name w:val="RTF_Num 3 117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16">
    <w:name w:val="RTF_Num 3 116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15">
    <w:name w:val="RTF_Num 3 115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14">
    <w:name w:val="RTF_Num 3 114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13">
    <w:name w:val="RTF_Num 3 113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12">
    <w:name w:val="RTF_Num 3 112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11">
    <w:name w:val="RTF_Num 3 111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10">
    <w:name w:val="RTF_Num 3 110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9">
    <w:name w:val="RTF_Num 3 19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8">
    <w:name w:val="RTF_Num 3 18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7">
    <w:name w:val="RTF_Num 3 17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6">
    <w:name w:val="RTF_Num 3 16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5">
    <w:name w:val="RTF_Num 3 15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4">
    <w:name w:val="RTF_Num 3 14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3">
    <w:name w:val="RTF_Num 3 13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2">
    <w:name w:val="RTF_Num 3 12"/>
    <w:uiPriority w:val="99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1">
    <w:name w:val="RTF_Num 3 11"/>
    <w:uiPriority w:val="99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211">
    <w:name w:val="RTF_Num 21 1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71">
    <w:name w:val="RTF_Num 37 1"/>
    <w:rsid w:val="00AD244D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372">
    <w:name w:val="RTF_Num 37 2"/>
    <w:rsid w:val="00AD244D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373">
    <w:name w:val="RTF_Num 37 3"/>
    <w:rsid w:val="00AD244D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374">
    <w:name w:val="RTF_Num 37 4"/>
    <w:rsid w:val="00AD244D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375">
    <w:name w:val="RTF_Num 37 5"/>
    <w:rsid w:val="00AD244D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376">
    <w:name w:val="RTF_Num 37 6"/>
    <w:rsid w:val="00AD244D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377">
    <w:name w:val="RTF_Num 37 7"/>
    <w:rsid w:val="00AD244D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378">
    <w:name w:val="RTF_Num 37 8"/>
    <w:rsid w:val="00AD244D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379">
    <w:name w:val="RTF_Num 37 9"/>
    <w:rsid w:val="00AD244D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41">
    <w:name w:val="RTF_Num 4 1"/>
    <w:uiPriority w:val="99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51">
    <w:name w:val="RTF_Num 5 1"/>
    <w:uiPriority w:val="99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61">
    <w:name w:val="RTF_Num 6 1"/>
    <w:uiPriority w:val="99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71">
    <w:name w:val="RTF_Num 7 1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81">
    <w:name w:val="RTF_Num 8 1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91">
    <w:name w:val="RTF_Num 9 1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101">
    <w:name w:val="RTF_Num 10 1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111">
    <w:name w:val="RTF_Num 11 1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121">
    <w:name w:val="RTF_Num 12 1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131">
    <w:name w:val="RTF_Num 13 1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141">
    <w:name w:val="RTF_Num 14 1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151">
    <w:name w:val="RTF_Num 15 1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161">
    <w:name w:val="RTF_Num 16 1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171">
    <w:name w:val="RTF_Num 17 1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181">
    <w:name w:val="RTF_Num 18 1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191">
    <w:name w:val="RTF_Num 19 1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201">
    <w:name w:val="RTF_Num 20 1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221">
    <w:name w:val="RTF_Num 22 1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231">
    <w:name w:val="RTF_Num 23 1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241">
    <w:name w:val="RTF_Num 24 1"/>
    <w:rsid w:val="00AD244D"/>
    <w:rPr>
      <w:rFonts w:ascii="Arial" w:eastAsia="Arial" w:hAnsi="Arial" w:cs="Arial"/>
      <w:b/>
      <w:bCs/>
      <w:color w:val="auto"/>
      <w:sz w:val="30"/>
      <w:szCs w:val="30"/>
      <w:lang w:val="pl-PL"/>
    </w:rPr>
  </w:style>
  <w:style w:type="character" w:customStyle="1" w:styleId="RTFNum251">
    <w:name w:val="RTF_Num 25 1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261">
    <w:name w:val="RTF_Num 26 1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271">
    <w:name w:val="RTF_Num 27 1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281">
    <w:name w:val="RTF_Num 28 1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291">
    <w:name w:val="RTF_Num 29 1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01">
    <w:name w:val="RTF_Num 30 1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1a">
    <w:name w:val="RTF_Num 31 1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21">
    <w:name w:val="RTF_Num 32 1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31">
    <w:name w:val="RTF_Num 33 1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41">
    <w:name w:val="RTF_Num 34 1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51">
    <w:name w:val="RTF_Num 35 1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61">
    <w:name w:val="RTF_Num 36 1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Numerstrony1">
    <w:name w:val="Numer strony1"/>
    <w:basedOn w:val="Domylnaczcionkaakapitu1"/>
    <w:rsid w:val="00AD244D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NumberingSymbols">
    <w:name w:val="Numbering Symbols"/>
    <w:rsid w:val="00AD244D"/>
    <w:rPr>
      <w:rFonts w:ascii="Arial" w:eastAsia="Arial" w:hAnsi="Arial" w:cs="Arial"/>
      <w:color w:val="auto"/>
      <w:sz w:val="22"/>
      <w:szCs w:val="22"/>
      <w:lang w:val="pl-PL"/>
    </w:rPr>
  </w:style>
  <w:style w:type="character" w:customStyle="1" w:styleId="Internetlink">
    <w:name w:val="Internet link"/>
    <w:rsid w:val="00AD244D"/>
    <w:rPr>
      <w:rFonts w:ascii="Times New Roman" w:eastAsia="Times New Roman" w:hAnsi="Times New Roman" w:cs="Times New Roman"/>
      <w:color w:val="0000FF"/>
      <w:sz w:val="24"/>
      <w:szCs w:val="24"/>
      <w:u w:val="single"/>
      <w:lang w:val="pl-PL"/>
    </w:rPr>
  </w:style>
  <w:style w:type="character" w:customStyle="1" w:styleId="WW-Internetlink">
    <w:name w:val="WW-Internet link"/>
    <w:rsid w:val="00AD244D"/>
    <w:rPr>
      <w:rFonts w:ascii="Times New Roman" w:eastAsia="Times New Roman" w:hAnsi="Times New Roman" w:cs="Times New Roman"/>
      <w:color w:val="000080"/>
      <w:sz w:val="24"/>
      <w:szCs w:val="24"/>
      <w:u w:val="single"/>
    </w:rPr>
  </w:style>
  <w:style w:type="character" w:styleId="Hipercze">
    <w:name w:val="Hyperlink"/>
    <w:rsid w:val="00AD244D"/>
    <w:rPr>
      <w:color w:val="000080"/>
      <w:u w:val="single"/>
    </w:rPr>
  </w:style>
  <w:style w:type="paragraph" w:customStyle="1" w:styleId="Nagwek10">
    <w:name w:val="Nagłówek1"/>
    <w:basedOn w:val="Normalny"/>
    <w:next w:val="Tekstpodstawowy"/>
    <w:rsid w:val="00AD244D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sz w:val="28"/>
      <w:szCs w:val="28"/>
      <w:lang w:eastAsia="pl-PL"/>
    </w:rPr>
  </w:style>
  <w:style w:type="paragraph" w:styleId="Lista">
    <w:name w:val="List"/>
    <w:basedOn w:val="Tekstpodstawowy"/>
    <w:uiPriority w:val="99"/>
    <w:rsid w:val="00AD244D"/>
    <w:pPr>
      <w:widowControl w:val="0"/>
      <w:suppressAutoHyphens/>
      <w:spacing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odpis1">
    <w:name w:val="Podpis1"/>
    <w:basedOn w:val="Normalny"/>
    <w:uiPriority w:val="99"/>
    <w:rsid w:val="00AD244D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pl-PL"/>
    </w:rPr>
  </w:style>
  <w:style w:type="paragraph" w:customStyle="1" w:styleId="Indeks">
    <w:name w:val="Indeks"/>
    <w:basedOn w:val="Normalny"/>
    <w:uiPriority w:val="99"/>
    <w:rsid w:val="00AD244D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pl-PL"/>
    </w:rPr>
  </w:style>
  <w:style w:type="paragraph" w:customStyle="1" w:styleId="Nagwek20">
    <w:name w:val="Nagłówek2"/>
    <w:basedOn w:val="Normalny"/>
    <w:next w:val="Tekstpodstawowy"/>
    <w:rsid w:val="00AD244D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Arial"/>
      <w:sz w:val="28"/>
      <w:szCs w:val="28"/>
      <w:lang w:eastAsia="pl-PL"/>
    </w:rPr>
  </w:style>
  <w:style w:type="paragraph" w:customStyle="1" w:styleId="Legenda1">
    <w:name w:val="Legenda1"/>
    <w:basedOn w:val="Normalny"/>
    <w:rsid w:val="00AD244D"/>
    <w:pPr>
      <w:widowControl w:val="0"/>
      <w:suppressAutoHyphens/>
      <w:spacing w:before="120" w:after="120" w:line="240" w:lineRule="auto"/>
    </w:pPr>
    <w:rPr>
      <w:rFonts w:ascii="Times New Roman" w:eastAsia="Times New Roman" w:hAnsi="Times New Roman"/>
      <w:i/>
      <w:iCs/>
      <w:sz w:val="24"/>
      <w:szCs w:val="24"/>
      <w:lang w:eastAsia="pl-PL"/>
    </w:rPr>
  </w:style>
  <w:style w:type="paragraph" w:customStyle="1" w:styleId="Index">
    <w:name w:val="Index"/>
    <w:basedOn w:val="Normalny"/>
    <w:rsid w:val="00AD244D"/>
    <w:pPr>
      <w:widowControl w:val="0"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Nagwek61">
    <w:name w:val="Nagłówek 61"/>
    <w:basedOn w:val="Normalny"/>
    <w:next w:val="Normalny"/>
    <w:rsid w:val="00AD244D"/>
    <w:pPr>
      <w:keepNext/>
      <w:widowControl w:val="0"/>
      <w:numPr>
        <w:ilvl w:val="5"/>
        <w:numId w:val="7"/>
      </w:numPr>
      <w:suppressAutoHyphens/>
      <w:spacing w:after="0" w:line="240" w:lineRule="auto"/>
      <w:jc w:val="center"/>
      <w:outlineLvl w:val="5"/>
    </w:pPr>
    <w:rPr>
      <w:rFonts w:ascii="Goudy Old Style CE ATT" w:eastAsia="Goudy Old Style CE ATT" w:hAnsi="Goudy Old Style CE ATT" w:cs="Goudy Old Style CE ATT"/>
      <w:b/>
      <w:bCs/>
      <w:color w:val="0000FF"/>
      <w:sz w:val="24"/>
      <w:szCs w:val="24"/>
      <w:lang w:eastAsia="pl-PL"/>
    </w:rPr>
  </w:style>
  <w:style w:type="paragraph" w:customStyle="1" w:styleId="Nagwek71">
    <w:name w:val="Nagłówek 71"/>
    <w:basedOn w:val="Normalny"/>
    <w:next w:val="Normalny"/>
    <w:rsid w:val="00AD244D"/>
    <w:pPr>
      <w:keepNext/>
      <w:widowControl w:val="0"/>
      <w:numPr>
        <w:ilvl w:val="6"/>
        <w:numId w:val="7"/>
      </w:numPr>
      <w:suppressAutoHyphens/>
      <w:spacing w:after="0" w:line="240" w:lineRule="auto"/>
      <w:jc w:val="center"/>
      <w:outlineLvl w:val="6"/>
    </w:pPr>
    <w:rPr>
      <w:rFonts w:ascii="Arial" w:eastAsia="Arial" w:hAnsi="Arial" w:cs="Arial"/>
      <w:b/>
      <w:bCs/>
      <w:sz w:val="24"/>
      <w:szCs w:val="24"/>
      <w:lang w:eastAsia="pl-PL"/>
    </w:rPr>
  </w:style>
  <w:style w:type="paragraph" w:customStyle="1" w:styleId="WW-header">
    <w:name w:val="WW-header"/>
    <w:basedOn w:val="Normalny"/>
    <w:next w:val="Tekstpodstawowy"/>
    <w:rsid w:val="00AD244D"/>
    <w:pPr>
      <w:widowControl w:val="0"/>
      <w:tabs>
        <w:tab w:val="center" w:pos="4703"/>
        <w:tab w:val="right" w:pos="9406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WW-caption">
    <w:name w:val="WW-caption"/>
    <w:basedOn w:val="Normalny"/>
    <w:rsid w:val="00AD244D"/>
    <w:pPr>
      <w:widowControl w:val="0"/>
      <w:suppressAutoHyphens/>
      <w:spacing w:before="120" w:after="120" w:line="240" w:lineRule="auto"/>
    </w:pPr>
    <w:rPr>
      <w:rFonts w:ascii="Times New Roman" w:eastAsia="Times New Roman" w:hAnsi="Times New Roman"/>
      <w:i/>
      <w:iCs/>
      <w:sz w:val="24"/>
      <w:szCs w:val="24"/>
      <w:lang w:eastAsia="pl-PL"/>
    </w:rPr>
  </w:style>
  <w:style w:type="paragraph" w:customStyle="1" w:styleId="WW-Index">
    <w:name w:val="WW-Index"/>
    <w:basedOn w:val="Normalny"/>
    <w:rsid w:val="00AD244D"/>
    <w:pPr>
      <w:widowControl w:val="0"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Index1">
    <w:name w:val="Index1"/>
    <w:basedOn w:val="Normalny"/>
    <w:rsid w:val="00AD244D"/>
    <w:pPr>
      <w:widowControl w:val="0"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opka1">
    <w:name w:val="Stopka1"/>
    <w:basedOn w:val="Normalny"/>
    <w:rsid w:val="00AD244D"/>
    <w:pPr>
      <w:widowControl w:val="0"/>
      <w:tabs>
        <w:tab w:val="center" w:pos="4703"/>
        <w:tab w:val="right" w:pos="9406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ableContents">
    <w:name w:val="Table Contents"/>
    <w:basedOn w:val="Normalny"/>
    <w:rsid w:val="00AD244D"/>
    <w:pPr>
      <w:widowControl w:val="0"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ableHeading">
    <w:name w:val="Table Heading"/>
    <w:basedOn w:val="TableContents"/>
    <w:rsid w:val="00AD244D"/>
    <w:pPr>
      <w:jc w:val="center"/>
    </w:pPr>
    <w:rPr>
      <w:b/>
      <w:bCs/>
    </w:rPr>
  </w:style>
  <w:style w:type="paragraph" w:customStyle="1" w:styleId="Tekstpodstawowy21">
    <w:name w:val="Tekst podstawowy 21"/>
    <w:basedOn w:val="Normalny"/>
    <w:uiPriority w:val="99"/>
    <w:rsid w:val="00AD244D"/>
    <w:pPr>
      <w:widowControl w:val="0"/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wciety">
    <w:name w:val="a) wciety"/>
    <w:basedOn w:val="Normalny"/>
    <w:rsid w:val="00AD244D"/>
    <w:pPr>
      <w:widowControl w:val="0"/>
      <w:suppressAutoHyphens/>
      <w:spacing w:after="0" w:line="258" w:lineRule="atLeast"/>
      <w:ind w:left="567" w:hanging="238"/>
      <w:jc w:val="both"/>
    </w:pPr>
    <w:rPr>
      <w:rFonts w:ascii="FrankfurtGothic" w:eastAsia="FrankfurtGothic" w:hAnsi="FrankfurtGothic" w:cs="FrankfurtGothic"/>
      <w:color w:val="000000"/>
      <w:sz w:val="19"/>
      <w:szCs w:val="19"/>
      <w:lang w:eastAsia="pl-PL"/>
    </w:rPr>
  </w:style>
  <w:style w:type="paragraph" w:customStyle="1" w:styleId="Tekstkomentarza1">
    <w:name w:val="Tekst komentarza1"/>
    <w:basedOn w:val="Normalny"/>
    <w:rsid w:val="00AD244D"/>
    <w:pPr>
      <w:widowControl w:val="0"/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Tematkomentarza1">
    <w:name w:val="Temat komentarza1"/>
    <w:basedOn w:val="Tekstkomentarza1"/>
    <w:next w:val="Tekstkomentarza1"/>
    <w:rsid w:val="00AD244D"/>
    <w:rPr>
      <w:b/>
      <w:bCs/>
    </w:rPr>
  </w:style>
  <w:style w:type="paragraph" w:customStyle="1" w:styleId="TableContents1">
    <w:name w:val="Table Contents1"/>
    <w:basedOn w:val="Normalny"/>
    <w:rsid w:val="00AD244D"/>
    <w:pPr>
      <w:widowControl w:val="0"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ableHeading1">
    <w:name w:val="Table Heading1"/>
    <w:basedOn w:val="TableContents1"/>
    <w:rsid w:val="00AD244D"/>
    <w:pPr>
      <w:jc w:val="center"/>
    </w:pPr>
    <w:rPr>
      <w:b/>
      <w:bCs/>
    </w:rPr>
  </w:style>
  <w:style w:type="paragraph" w:customStyle="1" w:styleId="WW-header1">
    <w:name w:val="WW-header1"/>
    <w:basedOn w:val="Normalny"/>
    <w:rsid w:val="00AD244D"/>
    <w:pPr>
      <w:widowControl w:val="0"/>
      <w:tabs>
        <w:tab w:val="center" w:pos="4703"/>
        <w:tab w:val="right" w:pos="9406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WW-footer">
    <w:name w:val="WW-footer"/>
    <w:basedOn w:val="Normalny"/>
    <w:rsid w:val="00AD244D"/>
    <w:pPr>
      <w:widowControl w:val="0"/>
      <w:tabs>
        <w:tab w:val="center" w:pos="4703"/>
        <w:tab w:val="right" w:pos="9406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WW-TableContents">
    <w:name w:val="WW-Table Contents"/>
    <w:basedOn w:val="Normalny"/>
    <w:rsid w:val="00AD244D"/>
    <w:pPr>
      <w:widowControl w:val="0"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WW-TableHeading">
    <w:name w:val="WW-Table Heading"/>
    <w:basedOn w:val="WW-TableContents"/>
    <w:rsid w:val="00AD244D"/>
    <w:pPr>
      <w:jc w:val="center"/>
    </w:pPr>
    <w:rPr>
      <w:b/>
      <w:bCs/>
    </w:rPr>
  </w:style>
  <w:style w:type="paragraph" w:customStyle="1" w:styleId="Zawartotabeli">
    <w:name w:val="Zawartość tabeli"/>
    <w:basedOn w:val="Normalny"/>
    <w:rsid w:val="00AD244D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Nagwektabeli">
    <w:name w:val="Nagłówek tabeli"/>
    <w:basedOn w:val="Zawartotabeli"/>
    <w:rsid w:val="00AD244D"/>
    <w:pPr>
      <w:jc w:val="center"/>
    </w:pPr>
    <w:rPr>
      <w:b/>
      <w:bCs/>
    </w:rPr>
  </w:style>
  <w:style w:type="paragraph" w:styleId="Tekstkomentarza">
    <w:name w:val="annotation text"/>
    <w:basedOn w:val="Normalny"/>
    <w:link w:val="TekstkomentarzaZnak"/>
    <w:uiPriority w:val="99"/>
    <w:semiHidden/>
    <w:rsid w:val="00AD244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D244D"/>
    <w:rPr>
      <w:rFonts w:ascii="Times New Roman" w:eastAsia="Times New Roman" w:hAnsi="Times New Roman"/>
    </w:rPr>
  </w:style>
  <w:style w:type="paragraph" w:styleId="NormalnyWeb">
    <w:name w:val="Normal (Web)"/>
    <w:basedOn w:val="Normalny"/>
    <w:rsid w:val="00AD24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ZnakZnak5">
    <w:name w:val="Znak Znak5"/>
    <w:rsid w:val="00AD244D"/>
    <w:rPr>
      <w:sz w:val="24"/>
      <w:lang w:val="pl-PL" w:eastAsia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AD244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D244D"/>
    <w:rPr>
      <w:rFonts w:ascii="Times New Roman" w:eastAsia="Times New Roman" w:hAnsi="Times New Roman"/>
      <w:b/>
      <w:bCs/>
    </w:rPr>
  </w:style>
  <w:style w:type="paragraph" w:customStyle="1" w:styleId="bigbgline">
    <w:name w:val="big bgline"/>
    <w:basedOn w:val="Normalny"/>
    <w:rsid w:val="00AD24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HTML-adres">
    <w:name w:val="HTML Address"/>
    <w:basedOn w:val="Normalny"/>
    <w:link w:val="HTML-adresZnak"/>
    <w:rsid w:val="00AD244D"/>
    <w:pPr>
      <w:spacing w:after="0" w:line="240" w:lineRule="auto"/>
    </w:pPr>
    <w:rPr>
      <w:rFonts w:ascii="Times New Roman" w:eastAsia="Times New Roman" w:hAnsi="Times New Roman"/>
      <w:i/>
      <w:iCs/>
      <w:sz w:val="24"/>
      <w:szCs w:val="24"/>
      <w:lang w:eastAsia="pl-PL"/>
    </w:rPr>
  </w:style>
  <w:style w:type="character" w:customStyle="1" w:styleId="HTML-adresZnak">
    <w:name w:val="HTML - adres Znak"/>
    <w:basedOn w:val="Domylnaczcionkaakapitu"/>
    <w:link w:val="HTML-adres"/>
    <w:rsid w:val="00AD244D"/>
    <w:rPr>
      <w:rFonts w:ascii="Times New Roman" w:eastAsia="Times New Roman" w:hAnsi="Times New Roman"/>
      <w:i/>
      <w:iCs/>
      <w:sz w:val="24"/>
      <w:szCs w:val="24"/>
    </w:rPr>
  </w:style>
  <w:style w:type="paragraph" w:styleId="Tekstpodstawowy3">
    <w:name w:val="Body Text 3"/>
    <w:basedOn w:val="Normalny"/>
    <w:link w:val="Tekstpodstawowy3Znak"/>
    <w:rsid w:val="00AD244D"/>
    <w:pPr>
      <w:widowControl w:val="0"/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AD244D"/>
    <w:rPr>
      <w:rFonts w:ascii="Times New Roman" w:eastAsia="Times New Roman" w:hAnsi="Times New Roman"/>
      <w:sz w:val="16"/>
      <w:szCs w:val="16"/>
    </w:rPr>
  </w:style>
  <w:style w:type="character" w:styleId="UyteHipercze">
    <w:name w:val="FollowedHyperlink"/>
    <w:rsid w:val="00AD244D"/>
    <w:rPr>
      <w:color w:val="800080"/>
      <w:u w:val="single"/>
    </w:rPr>
  </w:style>
  <w:style w:type="paragraph" w:styleId="Legenda">
    <w:name w:val="caption"/>
    <w:basedOn w:val="Normalny"/>
    <w:next w:val="Normalny"/>
    <w:qFormat/>
    <w:rsid w:val="00AD244D"/>
    <w:pPr>
      <w:tabs>
        <w:tab w:val="right" w:pos="8953"/>
      </w:tabs>
      <w:spacing w:after="0" w:line="360" w:lineRule="atLeast"/>
      <w:jc w:val="both"/>
    </w:pPr>
    <w:rPr>
      <w:rFonts w:ascii="Garamond" w:eastAsia="Times New Roman" w:hAnsi="Garamond" w:cs="Garamond"/>
      <w:b/>
      <w:bCs/>
      <w:sz w:val="20"/>
      <w:szCs w:val="20"/>
      <w:lang w:eastAsia="pl-PL"/>
    </w:rPr>
  </w:style>
  <w:style w:type="paragraph" w:customStyle="1" w:styleId="LucaCash">
    <w:name w:val="Luca&amp;Cash"/>
    <w:basedOn w:val="Normalny"/>
    <w:rsid w:val="00AD244D"/>
    <w:pPr>
      <w:overflowPunct w:val="0"/>
      <w:autoSpaceDE w:val="0"/>
      <w:autoSpaceDN w:val="0"/>
      <w:adjustRightInd w:val="0"/>
      <w:spacing w:after="0" w:line="360" w:lineRule="auto"/>
      <w:textAlignment w:val="baseline"/>
    </w:pPr>
    <w:rPr>
      <w:rFonts w:ascii="Arial Narrow" w:eastAsia="Times New Roman" w:hAnsi="Arial Narrow" w:cs="Arial Narrow"/>
      <w:sz w:val="24"/>
      <w:szCs w:val="24"/>
      <w:lang w:eastAsia="pl-PL"/>
    </w:rPr>
  </w:style>
  <w:style w:type="paragraph" w:customStyle="1" w:styleId="Standard">
    <w:name w:val="Standard"/>
    <w:uiPriority w:val="99"/>
    <w:rsid w:val="00AD244D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customStyle="1" w:styleId="WW-Tekstpodstawowy3">
    <w:name w:val="WW-Tekst podstawowy 3"/>
    <w:basedOn w:val="Normalny"/>
    <w:rsid w:val="00AD244D"/>
    <w:pPr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8"/>
      <w:szCs w:val="28"/>
      <w:lang w:eastAsia="pl-PL"/>
    </w:rPr>
  </w:style>
  <w:style w:type="character" w:styleId="Numerstrony">
    <w:name w:val="page number"/>
    <w:basedOn w:val="Domylnaczcionkaakapitu"/>
    <w:uiPriority w:val="99"/>
    <w:rsid w:val="00AD244D"/>
  </w:style>
  <w:style w:type="paragraph" w:customStyle="1" w:styleId="prawomale0">
    <w:name w:val="prawomale0"/>
    <w:basedOn w:val="Normalny"/>
    <w:rsid w:val="00AD244D"/>
    <w:pPr>
      <w:spacing w:after="0" w:line="240" w:lineRule="auto"/>
      <w:jc w:val="right"/>
    </w:pPr>
    <w:rPr>
      <w:rFonts w:ascii="Trebuchet MS" w:eastAsia="Times New Roman" w:hAnsi="Trebuchet MS" w:cs="Trebuchet MS"/>
      <w:color w:val="000080"/>
      <w:sz w:val="16"/>
      <w:szCs w:val="16"/>
      <w:lang w:eastAsia="pl-PL"/>
    </w:rPr>
  </w:style>
  <w:style w:type="paragraph" w:customStyle="1" w:styleId="PodrozdziaSIWZ">
    <w:name w:val="Podrozdział SIWZ"/>
    <w:basedOn w:val="Normalny"/>
    <w:rsid w:val="00AD244D"/>
    <w:pPr>
      <w:tabs>
        <w:tab w:val="num" w:pos="360"/>
        <w:tab w:val="num" w:pos="1260"/>
      </w:tabs>
      <w:suppressAutoHyphens/>
      <w:spacing w:after="0" w:line="360" w:lineRule="auto"/>
      <w:ind w:left="360" w:hanging="360"/>
      <w:jc w:val="both"/>
    </w:pPr>
    <w:rPr>
      <w:rFonts w:ascii="Times New Roman" w:eastAsia="Times New Roman" w:hAnsi="Times New Roman"/>
      <w:b/>
      <w:bCs/>
      <w:color w:val="FF0000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rsid w:val="00AD244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D244D"/>
    <w:rPr>
      <w:rFonts w:ascii="Times New Roman" w:eastAsia="Times New Roman" w:hAnsi="Times New Roman"/>
    </w:rPr>
  </w:style>
  <w:style w:type="paragraph" w:customStyle="1" w:styleId="standard0">
    <w:name w:val="standard"/>
    <w:basedOn w:val="Normalny"/>
    <w:rsid w:val="00AD24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blokowy">
    <w:name w:val="Block Text"/>
    <w:basedOn w:val="Normalny"/>
    <w:rsid w:val="00AD244D"/>
    <w:pPr>
      <w:spacing w:after="0" w:line="240" w:lineRule="auto"/>
      <w:ind w:left="3540" w:right="1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BodyText21">
    <w:name w:val="Body Text 21"/>
    <w:basedOn w:val="Normalny"/>
    <w:uiPriority w:val="99"/>
    <w:rsid w:val="00AD244D"/>
    <w:pPr>
      <w:spacing w:after="0" w:line="240" w:lineRule="auto"/>
    </w:pPr>
    <w:rPr>
      <w:rFonts w:ascii="Brush Script MT" w:eastAsia="Times New Roman" w:hAnsi="Brush Script MT" w:cs="Brush Script MT"/>
      <w:sz w:val="24"/>
      <w:szCs w:val="24"/>
      <w:lang w:eastAsia="pl-PL"/>
    </w:rPr>
  </w:style>
  <w:style w:type="paragraph" w:customStyle="1" w:styleId="2">
    <w:name w:val="2"/>
    <w:basedOn w:val="Normalny"/>
    <w:rsid w:val="00AD244D"/>
    <w:pPr>
      <w:spacing w:after="0" w:line="240" w:lineRule="auto"/>
    </w:pPr>
    <w:rPr>
      <w:rFonts w:ascii="Times" w:eastAsia="Times New Roman" w:hAnsi="Times" w:cs="Times"/>
      <w:noProof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AD244D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AD244D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WW-Tekstpodstawowyzwciciem">
    <w:name w:val="WW-Tekst podstawowy z wcięciem"/>
    <w:basedOn w:val="Tekstpodstawowy"/>
    <w:rsid w:val="00AD244D"/>
    <w:pPr>
      <w:suppressAutoHyphens/>
      <w:overflowPunct w:val="0"/>
      <w:autoSpaceDE w:val="0"/>
      <w:spacing w:after="0" w:line="240" w:lineRule="auto"/>
      <w:ind w:firstLine="283"/>
    </w:pPr>
    <w:rPr>
      <w:rFonts w:ascii="Times New Roman" w:eastAsia="Times New Roman" w:hAnsi="Times New Roman"/>
      <w:b/>
      <w:bCs/>
      <w:i/>
      <w:iCs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AD244D"/>
    <w:pPr>
      <w:suppressAutoHyphens/>
      <w:spacing w:after="0" w:line="240" w:lineRule="auto"/>
      <w:ind w:right="563" w:firstLine="708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Zwykytekst1">
    <w:name w:val="Zwykły tekst1"/>
    <w:basedOn w:val="Normalny"/>
    <w:rsid w:val="00AD244D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WW8Num21z0">
    <w:name w:val="WW8Num21z0"/>
    <w:uiPriority w:val="99"/>
    <w:rsid w:val="00AD244D"/>
    <w:rPr>
      <w:color w:val="auto"/>
    </w:rPr>
  </w:style>
  <w:style w:type="paragraph" w:customStyle="1" w:styleId="3">
    <w:name w:val="3"/>
    <w:basedOn w:val="Normalny"/>
    <w:rsid w:val="00AD244D"/>
    <w:pPr>
      <w:suppressAutoHyphens/>
      <w:spacing w:after="0" w:line="240" w:lineRule="auto"/>
    </w:pPr>
    <w:rPr>
      <w:rFonts w:ascii="Times" w:eastAsia="Times New Roman" w:hAnsi="Times" w:cs="Times"/>
      <w:sz w:val="20"/>
      <w:szCs w:val="20"/>
      <w:lang w:eastAsia="ar-SA"/>
    </w:rPr>
  </w:style>
  <w:style w:type="paragraph" w:customStyle="1" w:styleId="rozdziaSIWZ">
    <w:name w:val="rozdział SIWZ"/>
    <w:basedOn w:val="Normalny"/>
    <w:rsid w:val="00AD244D"/>
    <w:pPr>
      <w:tabs>
        <w:tab w:val="num" w:pos="360"/>
      </w:tabs>
      <w:suppressAutoHyphens/>
      <w:spacing w:after="0" w:line="360" w:lineRule="auto"/>
      <w:ind w:left="360" w:hanging="360"/>
      <w:jc w:val="both"/>
    </w:pPr>
    <w:rPr>
      <w:rFonts w:ascii="Times New Roman" w:eastAsia="Times New Roman" w:hAnsi="Times New Roman"/>
      <w:b/>
      <w:bCs/>
      <w:color w:val="000080"/>
      <w:sz w:val="20"/>
      <w:szCs w:val="20"/>
      <w:lang w:eastAsia="ar-SA"/>
    </w:rPr>
  </w:style>
  <w:style w:type="paragraph" w:customStyle="1" w:styleId="Styl">
    <w:name w:val="Styl"/>
    <w:basedOn w:val="Normalny"/>
    <w:next w:val="Nagwek"/>
    <w:rsid w:val="00AD244D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Normal">
    <w:name w:val="[Normal]"/>
    <w:rsid w:val="00AD244D"/>
    <w:pPr>
      <w:suppressAutoHyphens/>
    </w:pPr>
    <w:rPr>
      <w:rFonts w:ascii="Tahoma" w:eastAsia="Times New Roman" w:hAnsi="Tahoma" w:cs="Tahoma"/>
      <w:sz w:val="24"/>
      <w:szCs w:val="24"/>
      <w:lang w:val="en-US" w:eastAsia="ar-SA"/>
    </w:rPr>
  </w:style>
  <w:style w:type="paragraph" w:customStyle="1" w:styleId="Tekstpodstawowy31">
    <w:name w:val="Tekst podstawowy 31"/>
    <w:basedOn w:val="Normalny"/>
    <w:uiPriority w:val="99"/>
    <w:rsid w:val="00AD244D"/>
    <w:pPr>
      <w:suppressAutoHyphens/>
      <w:spacing w:after="0" w:line="360" w:lineRule="auto"/>
      <w:jc w:val="both"/>
    </w:pPr>
    <w:rPr>
      <w:rFonts w:ascii="Arial" w:eastAsia="Times New Roman" w:hAnsi="Arial" w:cs="Arial"/>
      <w:color w:val="000000"/>
      <w:sz w:val="20"/>
      <w:szCs w:val="20"/>
      <w:lang w:eastAsia="ar-SA"/>
    </w:rPr>
  </w:style>
  <w:style w:type="character" w:customStyle="1" w:styleId="WW8Num1z0">
    <w:name w:val="WW8Num1z0"/>
    <w:uiPriority w:val="99"/>
    <w:rsid w:val="00AD244D"/>
    <w:rPr>
      <w:rFonts w:ascii="Symbol" w:hAnsi="Symbol" w:cs="Symbol"/>
    </w:rPr>
  </w:style>
  <w:style w:type="character" w:customStyle="1" w:styleId="WW8Num8z1">
    <w:name w:val="WW8Num8z1"/>
    <w:uiPriority w:val="99"/>
    <w:rsid w:val="00AD244D"/>
    <w:rPr>
      <w:rFonts w:ascii="Times New Roman" w:eastAsia="Times New Roman" w:hAnsi="Times New Roman" w:cs="Times New Roman"/>
    </w:rPr>
  </w:style>
  <w:style w:type="character" w:customStyle="1" w:styleId="WW8Num24z1">
    <w:name w:val="WW8Num24z1"/>
    <w:rsid w:val="00AD244D"/>
    <w:rPr>
      <w:rFonts w:ascii="Times New Roman" w:eastAsia="Times New Roman" w:hAnsi="Times New Roman" w:cs="Times New Roman"/>
    </w:rPr>
  </w:style>
  <w:style w:type="character" w:customStyle="1" w:styleId="WW8Num24z2">
    <w:name w:val="WW8Num24z2"/>
    <w:rsid w:val="00AD244D"/>
    <w:rPr>
      <w:color w:val="0000FF"/>
    </w:rPr>
  </w:style>
  <w:style w:type="character" w:customStyle="1" w:styleId="WW8Num25z0">
    <w:name w:val="WW8Num25z0"/>
    <w:rsid w:val="00AD244D"/>
    <w:rPr>
      <w:rFonts w:ascii="Times New Roman" w:eastAsia="Times New Roman" w:hAnsi="Times New Roman" w:cs="Times New Roman"/>
    </w:rPr>
  </w:style>
  <w:style w:type="character" w:customStyle="1" w:styleId="WW8Num25z1">
    <w:name w:val="WW8Num25z1"/>
    <w:rsid w:val="00AD244D"/>
    <w:rPr>
      <w:rFonts w:ascii="Courier New" w:hAnsi="Courier New" w:cs="Courier New"/>
    </w:rPr>
  </w:style>
  <w:style w:type="character" w:customStyle="1" w:styleId="WW8Num25z2">
    <w:name w:val="WW8Num25z2"/>
    <w:rsid w:val="00AD244D"/>
    <w:rPr>
      <w:rFonts w:ascii="Wingdings" w:hAnsi="Wingdings" w:cs="Wingdings"/>
    </w:rPr>
  </w:style>
  <w:style w:type="character" w:customStyle="1" w:styleId="WW8Num25z3">
    <w:name w:val="WW8Num25z3"/>
    <w:rsid w:val="00AD244D"/>
    <w:rPr>
      <w:rFonts w:ascii="Symbol" w:hAnsi="Symbol" w:cs="Symbol"/>
    </w:rPr>
  </w:style>
  <w:style w:type="character" w:customStyle="1" w:styleId="WW8Num27z0">
    <w:name w:val="WW8Num27z0"/>
    <w:rsid w:val="00AD244D"/>
    <w:rPr>
      <w:rFonts w:ascii="Times New Roman" w:eastAsia="Times New Roman" w:hAnsi="Times New Roman" w:cs="Times New Roman"/>
    </w:rPr>
  </w:style>
  <w:style w:type="character" w:customStyle="1" w:styleId="WW8Num27z1">
    <w:name w:val="WW8Num27z1"/>
    <w:rsid w:val="00AD244D"/>
    <w:rPr>
      <w:rFonts w:ascii="Courier New" w:hAnsi="Courier New" w:cs="Courier New"/>
    </w:rPr>
  </w:style>
  <w:style w:type="character" w:customStyle="1" w:styleId="WW8Num27z2">
    <w:name w:val="WW8Num27z2"/>
    <w:rsid w:val="00AD244D"/>
    <w:rPr>
      <w:rFonts w:ascii="Wingdings" w:hAnsi="Wingdings" w:cs="Wingdings"/>
    </w:rPr>
  </w:style>
  <w:style w:type="character" w:customStyle="1" w:styleId="WW8Num27z3">
    <w:name w:val="WW8Num27z3"/>
    <w:rsid w:val="00AD244D"/>
    <w:rPr>
      <w:rFonts w:ascii="Symbol" w:hAnsi="Symbol" w:cs="Symbol"/>
    </w:rPr>
  </w:style>
  <w:style w:type="character" w:customStyle="1" w:styleId="WW8Num31z0">
    <w:name w:val="WW8Num31z0"/>
    <w:rsid w:val="00AD244D"/>
    <w:rPr>
      <w:rFonts w:ascii="Times New Roman" w:hAnsi="Times New Roman" w:cs="Times New Roman"/>
    </w:rPr>
  </w:style>
  <w:style w:type="character" w:customStyle="1" w:styleId="WW8Num31z2">
    <w:name w:val="WW8Num31z2"/>
    <w:rsid w:val="00AD244D"/>
    <w:rPr>
      <w:rFonts w:ascii="Times New Roman" w:hAnsi="Times New Roman" w:cs="Times New Roman"/>
      <w:color w:val="auto"/>
      <w:position w:val="0"/>
      <w:sz w:val="24"/>
      <w:szCs w:val="24"/>
      <w:vertAlign w:val="baseline"/>
    </w:rPr>
  </w:style>
  <w:style w:type="character" w:customStyle="1" w:styleId="WW8Num32z0">
    <w:name w:val="WW8Num32z0"/>
    <w:rsid w:val="00AD244D"/>
    <w:rPr>
      <w:rFonts w:ascii="Times New Roman" w:eastAsia="Times New Roman" w:hAnsi="Times New Roman" w:cs="Times New Roman"/>
    </w:rPr>
  </w:style>
  <w:style w:type="character" w:customStyle="1" w:styleId="WW8Num32z1">
    <w:name w:val="WW8Num32z1"/>
    <w:rsid w:val="00AD244D"/>
    <w:rPr>
      <w:rFonts w:ascii="Courier New" w:hAnsi="Courier New" w:cs="Courier New"/>
    </w:rPr>
  </w:style>
  <w:style w:type="character" w:customStyle="1" w:styleId="WW8Num32z2">
    <w:name w:val="WW8Num32z2"/>
    <w:rsid w:val="00AD244D"/>
    <w:rPr>
      <w:rFonts w:ascii="Wingdings" w:hAnsi="Wingdings" w:cs="Wingdings"/>
    </w:rPr>
  </w:style>
  <w:style w:type="character" w:customStyle="1" w:styleId="WW8Num32z3">
    <w:name w:val="WW8Num32z3"/>
    <w:rsid w:val="00AD244D"/>
    <w:rPr>
      <w:rFonts w:ascii="Symbol" w:hAnsi="Symbol" w:cs="Symbol"/>
    </w:rPr>
  </w:style>
  <w:style w:type="character" w:customStyle="1" w:styleId="WW8Num34z0">
    <w:name w:val="WW8Num34z0"/>
    <w:rsid w:val="00AD244D"/>
    <w:rPr>
      <w:b/>
      <w:bCs/>
    </w:rPr>
  </w:style>
  <w:style w:type="character" w:customStyle="1" w:styleId="WW8Num36z0">
    <w:name w:val="WW8Num36z0"/>
    <w:rsid w:val="00AD244D"/>
    <w:rPr>
      <w:rFonts w:ascii="Symbol" w:hAnsi="Symbol" w:cs="Symbol"/>
    </w:rPr>
  </w:style>
  <w:style w:type="character" w:customStyle="1" w:styleId="WW8Num36z1">
    <w:name w:val="WW8Num36z1"/>
    <w:rsid w:val="00AD244D"/>
    <w:rPr>
      <w:rFonts w:ascii="Courier New" w:hAnsi="Courier New" w:cs="Courier New"/>
    </w:rPr>
  </w:style>
  <w:style w:type="character" w:customStyle="1" w:styleId="WW8Num36z2">
    <w:name w:val="WW8Num36z2"/>
    <w:rsid w:val="00AD244D"/>
    <w:rPr>
      <w:rFonts w:ascii="Wingdings" w:hAnsi="Wingdings" w:cs="Wingdings"/>
    </w:rPr>
  </w:style>
  <w:style w:type="character" w:customStyle="1" w:styleId="WW8Num37z0">
    <w:name w:val="WW8Num37z0"/>
    <w:rsid w:val="00AD244D"/>
    <w:rPr>
      <w:color w:val="auto"/>
    </w:rPr>
  </w:style>
  <w:style w:type="character" w:customStyle="1" w:styleId="WW8Num37z1">
    <w:name w:val="WW8Num37z1"/>
    <w:rsid w:val="00AD244D"/>
    <w:rPr>
      <w:rFonts w:ascii="Symbol" w:eastAsia="Times New Roman" w:hAnsi="Symbol" w:cs="Symbol"/>
    </w:rPr>
  </w:style>
  <w:style w:type="character" w:customStyle="1" w:styleId="WW8Num38z0">
    <w:name w:val="WW8Num38z0"/>
    <w:rsid w:val="00AD244D"/>
    <w:rPr>
      <w:rFonts w:ascii="Wingdings" w:hAnsi="Wingdings" w:cs="Wingdings"/>
      <w:sz w:val="16"/>
      <w:szCs w:val="16"/>
    </w:rPr>
  </w:style>
  <w:style w:type="character" w:customStyle="1" w:styleId="WW8Num39z1">
    <w:name w:val="WW8Num39z1"/>
    <w:rsid w:val="00AD244D"/>
    <w:rPr>
      <w:rFonts w:ascii="Times New Roman" w:eastAsia="Times New Roman" w:hAnsi="Times New Roman" w:cs="Times New Roman"/>
    </w:rPr>
  </w:style>
  <w:style w:type="character" w:customStyle="1" w:styleId="WW8Num39z3">
    <w:name w:val="WW8Num39z3"/>
    <w:rsid w:val="00AD244D"/>
    <w:rPr>
      <w:rFonts w:ascii="Times New Roman" w:hAnsi="Times New Roman" w:cs="Times New Roman"/>
    </w:rPr>
  </w:style>
  <w:style w:type="character" w:customStyle="1" w:styleId="WW8Num40z0">
    <w:name w:val="WW8Num40z0"/>
    <w:rsid w:val="00AD244D"/>
    <w:rPr>
      <w:rFonts w:ascii="Symbol" w:hAnsi="Symbol" w:cs="Symbol"/>
    </w:rPr>
  </w:style>
  <w:style w:type="character" w:customStyle="1" w:styleId="WW8Num40z1">
    <w:name w:val="WW8Num40z1"/>
    <w:rsid w:val="00AD244D"/>
    <w:rPr>
      <w:rFonts w:ascii="Courier New" w:hAnsi="Courier New" w:cs="Courier New"/>
    </w:rPr>
  </w:style>
  <w:style w:type="character" w:customStyle="1" w:styleId="WW8Num40z2">
    <w:name w:val="WW8Num40z2"/>
    <w:rsid w:val="00AD244D"/>
    <w:rPr>
      <w:rFonts w:ascii="Wingdings" w:hAnsi="Wingdings" w:cs="Wingdings"/>
    </w:rPr>
  </w:style>
  <w:style w:type="character" w:customStyle="1" w:styleId="WW8Num48z0">
    <w:name w:val="WW8Num48z0"/>
    <w:rsid w:val="00AD244D"/>
    <w:rPr>
      <w:rFonts w:ascii="Times New Roman" w:eastAsia="Times New Roman" w:hAnsi="Times New Roman" w:cs="Times New Roman"/>
    </w:rPr>
  </w:style>
  <w:style w:type="character" w:customStyle="1" w:styleId="WW8Num48z1">
    <w:name w:val="WW8Num48z1"/>
    <w:rsid w:val="00AD244D"/>
    <w:rPr>
      <w:rFonts w:ascii="Courier New" w:hAnsi="Courier New" w:cs="Courier New"/>
    </w:rPr>
  </w:style>
  <w:style w:type="character" w:customStyle="1" w:styleId="WW8Num48z2">
    <w:name w:val="WW8Num48z2"/>
    <w:rsid w:val="00AD244D"/>
    <w:rPr>
      <w:rFonts w:ascii="Wingdings" w:hAnsi="Wingdings" w:cs="Wingdings"/>
    </w:rPr>
  </w:style>
  <w:style w:type="character" w:customStyle="1" w:styleId="WW8Num48z3">
    <w:name w:val="WW8Num48z3"/>
    <w:rsid w:val="00AD244D"/>
    <w:rPr>
      <w:rFonts w:ascii="Symbol" w:hAnsi="Symbol" w:cs="Symbol"/>
    </w:rPr>
  </w:style>
  <w:style w:type="character" w:customStyle="1" w:styleId="WW8Num49z0">
    <w:name w:val="WW8Num49z0"/>
    <w:rsid w:val="00AD244D"/>
    <w:rPr>
      <w:b/>
      <w:bCs/>
    </w:rPr>
  </w:style>
  <w:style w:type="character" w:customStyle="1" w:styleId="WW8Num50z2">
    <w:name w:val="WW8Num50z2"/>
    <w:rsid w:val="00AD244D"/>
    <w:rPr>
      <w:rFonts w:ascii="Symbol" w:hAnsi="Symbol" w:cs="Symbol"/>
    </w:rPr>
  </w:style>
  <w:style w:type="character" w:customStyle="1" w:styleId="WW8Num51z2">
    <w:name w:val="WW8Num51z2"/>
    <w:rsid w:val="00AD244D"/>
    <w:rPr>
      <w:color w:val="auto"/>
    </w:rPr>
  </w:style>
  <w:style w:type="character" w:customStyle="1" w:styleId="WW8Num57z0">
    <w:name w:val="WW8Num57z0"/>
    <w:rsid w:val="00AD244D"/>
  </w:style>
  <w:style w:type="character" w:customStyle="1" w:styleId="WW8Num59z0">
    <w:name w:val="WW8Num59z0"/>
    <w:rsid w:val="00AD244D"/>
    <w:rPr>
      <w:color w:val="auto"/>
    </w:rPr>
  </w:style>
  <w:style w:type="character" w:customStyle="1" w:styleId="WW8Num61z1">
    <w:name w:val="WW8Num61z1"/>
    <w:rsid w:val="00AD244D"/>
    <w:rPr>
      <w:rFonts w:ascii="Symbol" w:hAnsi="Symbol" w:cs="Symbol"/>
    </w:rPr>
  </w:style>
  <w:style w:type="character" w:customStyle="1" w:styleId="WW8Num62z0">
    <w:name w:val="WW8Num62z0"/>
    <w:rsid w:val="00AD244D"/>
    <w:rPr>
      <w:rFonts w:ascii="Wingdings" w:hAnsi="Wingdings" w:cs="Wingdings"/>
      <w:sz w:val="16"/>
      <w:szCs w:val="16"/>
    </w:rPr>
  </w:style>
  <w:style w:type="character" w:customStyle="1" w:styleId="WW8NumSt33z0">
    <w:name w:val="WW8NumSt33z0"/>
    <w:rsid w:val="00AD244D"/>
    <w:rPr>
      <w:rFonts w:ascii="Symbol" w:hAnsi="Symbol" w:cs="Symbol"/>
    </w:rPr>
  </w:style>
  <w:style w:type="character" w:customStyle="1" w:styleId="Znakinumeracji">
    <w:name w:val="Znaki numeracji"/>
    <w:rsid w:val="00AD244D"/>
  </w:style>
  <w:style w:type="character" w:customStyle="1" w:styleId="Symbolewypunktowania">
    <w:name w:val="Symbole wypunktowania"/>
    <w:uiPriority w:val="99"/>
    <w:rsid w:val="00AD244D"/>
    <w:rPr>
      <w:rFonts w:ascii="StarSymbol" w:eastAsia="Times New Roman" w:hAnsi="StarSymbol" w:cs="StarSymbol"/>
      <w:sz w:val="18"/>
      <w:szCs w:val="18"/>
    </w:rPr>
  </w:style>
  <w:style w:type="paragraph" w:customStyle="1" w:styleId="WW-Tekstpodstawowywcity3">
    <w:name w:val="WW-Tekst podstawowy wcięty 3"/>
    <w:basedOn w:val="Normalny"/>
    <w:rsid w:val="00AD244D"/>
    <w:pPr>
      <w:suppressAutoHyphens/>
      <w:spacing w:after="0" w:line="336" w:lineRule="auto"/>
      <w:ind w:left="360"/>
      <w:jc w:val="both"/>
    </w:pPr>
    <w:rPr>
      <w:rFonts w:ascii="Verdana" w:eastAsia="Times New Roman" w:hAnsi="Verdana" w:cs="Verdana"/>
      <w:sz w:val="20"/>
      <w:szCs w:val="20"/>
      <w:lang w:eastAsia="ar-SA"/>
    </w:rPr>
  </w:style>
  <w:style w:type="paragraph" w:customStyle="1" w:styleId="WW-Tekstkomentarza">
    <w:name w:val="WW-Tekst komentarza"/>
    <w:basedOn w:val="Normalny"/>
    <w:rsid w:val="00AD244D"/>
    <w:pPr>
      <w:suppressAutoHyphens/>
      <w:spacing w:after="0" w:line="360" w:lineRule="auto"/>
      <w:jc w:val="both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AD244D"/>
    <w:pPr>
      <w:suppressAutoHyphens/>
      <w:spacing w:after="0" w:line="360" w:lineRule="auto"/>
      <w:ind w:firstLine="708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BodyText22">
    <w:name w:val="Body Text 22"/>
    <w:basedOn w:val="Normalny"/>
    <w:uiPriority w:val="99"/>
    <w:rsid w:val="00AD244D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Zawartoramki">
    <w:name w:val="Zawartość ramki"/>
    <w:basedOn w:val="Tekstpodstawowy"/>
    <w:rsid w:val="00AD244D"/>
    <w:pPr>
      <w:suppressAutoHyphens/>
      <w:spacing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xl31">
    <w:name w:val="xl31"/>
    <w:basedOn w:val="Normalny"/>
    <w:rsid w:val="00AD244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00">
    <w:name w:val="xl100"/>
    <w:basedOn w:val="Normalny"/>
    <w:rsid w:val="00AD244D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character" w:styleId="Uwydatnienie">
    <w:name w:val="Emphasis"/>
    <w:qFormat/>
    <w:rsid w:val="00AD244D"/>
    <w:rPr>
      <w:i/>
      <w:iCs/>
    </w:rPr>
  </w:style>
  <w:style w:type="paragraph" w:customStyle="1" w:styleId="ramka-txt">
    <w:name w:val="ramka-txt"/>
    <w:basedOn w:val="Normalny"/>
    <w:rsid w:val="00AD24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ety2">
    <w:name w:val="Tekst podstawowy wciety 2"/>
    <w:basedOn w:val="Normalny"/>
    <w:next w:val="Normalny"/>
    <w:rsid w:val="00AD244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WW-Tekstpodstawowywcity2">
    <w:name w:val="WW-Tekst podstawowy wcięty 2"/>
    <w:basedOn w:val="Normalny"/>
    <w:rsid w:val="00AD244D"/>
    <w:pPr>
      <w:suppressAutoHyphens/>
      <w:spacing w:after="0" w:line="240" w:lineRule="auto"/>
      <w:ind w:left="284" w:firstLine="1"/>
      <w:jc w:val="both"/>
    </w:pPr>
    <w:rPr>
      <w:rFonts w:ascii="Arial Narrow" w:eastAsia="Times New Roman" w:hAnsi="Arial Narrow"/>
      <w:sz w:val="24"/>
      <w:szCs w:val="20"/>
      <w:lang w:eastAsia="ar-SA"/>
    </w:rPr>
  </w:style>
  <w:style w:type="paragraph" w:customStyle="1" w:styleId="Pa0">
    <w:name w:val="Pa0"/>
    <w:basedOn w:val="Normalny"/>
    <w:next w:val="Normalny"/>
    <w:rsid w:val="00AD244D"/>
    <w:pPr>
      <w:autoSpaceDE w:val="0"/>
      <w:autoSpaceDN w:val="0"/>
      <w:adjustRightInd w:val="0"/>
      <w:spacing w:after="0" w:line="161" w:lineRule="atLeast"/>
    </w:pPr>
    <w:rPr>
      <w:rFonts w:ascii="Times" w:eastAsia="Times New Roman" w:hAnsi="Times"/>
      <w:sz w:val="20"/>
      <w:szCs w:val="24"/>
      <w:lang w:eastAsia="pl-PL"/>
    </w:rPr>
  </w:style>
  <w:style w:type="paragraph" w:customStyle="1" w:styleId="Tekstpodstawowy32">
    <w:name w:val="Tekst podstawowy 32"/>
    <w:basedOn w:val="Normalny"/>
    <w:rsid w:val="00AD244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Cs w:val="20"/>
      <w:lang w:eastAsia="pl-PL"/>
    </w:rPr>
  </w:style>
  <w:style w:type="paragraph" w:customStyle="1" w:styleId="Tekstpodstawowywcity22">
    <w:name w:val="Tekst podstawowy wcięty 22"/>
    <w:basedOn w:val="Normalny"/>
    <w:rsid w:val="00AD244D"/>
    <w:pPr>
      <w:widowControl w:val="0"/>
      <w:overflowPunct w:val="0"/>
      <w:autoSpaceDE w:val="0"/>
      <w:autoSpaceDN w:val="0"/>
      <w:adjustRightInd w:val="0"/>
      <w:spacing w:after="240" w:line="360" w:lineRule="atLeast"/>
      <w:ind w:left="708"/>
      <w:jc w:val="both"/>
      <w:textAlignment w:val="baseline"/>
    </w:pPr>
    <w:rPr>
      <w:rFonts w:ascii="Arial" w:eastAsia="Times New Roman" w:hAnsi="Arial"/>
      <w:sz w:val="24"/>
      <w:szCs w:val="20"/>
      <w:lang w:eastAsia="pl-PL"/>
    </w:rPr>
  </w:style>
  <w:style w:type="paragraph" w:customStyle="1" w:styleId="pkt">
    <w:name w:val="pkt"/>
    <w:basedOn w:val="Normalny"/>
    <w:uiPriority w:val="99"/>
    <w:rsid w:val="00AD244D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AD244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3">
    <w:name w:val="Tekst podstawowy 23"/>
    <w:basedOn w:val="Normalny"/>
    <w:rsid w:val="00AD244D"/>
    <w:pPr>
      <w:suppressAutoHyphens/>
      <w:spacing w:after="120" w:line="480" w:lineRule="auto"/>
    </w:pPr>
    <w:rPr>
      <w:rFonts w:ascii="Arial" w:eastAsia="Times New Roman" w:hAnsi="Arial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C65CF"/>
    <w:rPr>
      <w:sz w:val="16"/>
      <w:szCs w:val="16"/>
    </w:rPr>
  </w:style>
  <w:style w:type="paragraph" w:customStyle="1" w:styleId="AkapitzlistArial">
    <w:name w:val="Akapit z listą + Arial"/>
    <w:basedOn w:val="Akapitzlist"/>
    <w:rsid w:val="00257060"/>
    <w:rPr>
      <w:rFonts w:ascii="Arial" w:hAnsi="Arial" w:cs="Arial"/>
    </w:rPr>
  </w:style>
  <w:style w:type="paragraph" w:customStyle="1" w:styleId="NormalBold">
    <w:name w:val="NormalBold"/>
    <w:basedOn w:val="Normalny"/>
    <w:link w:val="NormalBoldChar"/>
    <w:rsid w:val="00671228"/>
    <w:pPr>
      <w:widowControl w:val="0"/>
      <w:spacing w:after="0" w:line="240" w:lineRule="auto"/>
    </w:pPr>
    <w:rPr>
      <w:rFonts w:ascii="Times New Roman" w:eastAsia="Times New Roman" w:hAnsi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671228"/>
    <w:rPr>
      <w:rFonts w:ascii="Times New Roman" w:eastAsia="Times New Roman" w:hAnsi="Times New Roman"/>
      <w:b/>
      <w:sz w:val="24"/>
      <w:szCs w:val="22"/>
      <w:lang w:eastAsia="en-GB"/>
    </w:rPr>
  </w:style>
  <w:style w:type="character" w:customStyle="1" w:styleId="DeltaViewInsertion">
    <w:name w:val="DeltaView Insertion"/>
    <w:rsid w:val="00671228"/>
    <w:rPr>
      <w:b/>
      <w:i/>
      <w:spacing w:val="0"/>
    </w:rPr>
  </w:style>
  <w:style w:type="paragraph" w:customStyle="1" w:styleId="Text1">
    <w:name w:val="Text 1"/>
    <w:basedOn w:val="Normalny"/>
    <w:rsid w:val="00671228"/>
    <w:pPr>
      <w:spacing w:before="120" w:after="120" w:line="240" w:lineRule="auto"/>
      <w:ind w:left="850"/>
      <w:jc w:val="both"/>
    </w:pPr>
    <w:rPr>
      <w:rFonts w:ascii="Times New Roman" w:hAnsi="Times New Roman"/>
      <w:sz w:val="24"/>
      <w:lang w:eastAsia="en-GB"/>
    </w:rPr>
  </w:style>
  <w:style w:type="paragraph" w:customStyle="1" w:styleId="NormalLeft">
    <w:name w:val="Normal Left"/>
    <w:basedOn w:val="Normalny"/>
    <w:rsid w:val="00671228"/>
    <w:pPr>
      <w:spacing w:before="120" w:after="120" w:line="240" w:lineRule="auto"/>
    </w:pPr>
    <w:rPr>
      <w:rFonts w:ascii="Times New Roman" w:hAnsi="Times New Roman"/>
      <w:sz w:val="24"/>
      <w:lang w:eastAsia="en-GB"/>
    </w:rPr>
  </w:style>
  <w:style w:type="paragraph" w:customStyle="1" w:styleId="Tiret0">
    <w:name w:val="Tiret 0"/>
    <w:basedOn w:val="Normalny"/>
    <w:rsid w:val="00671228"/>
    <w:pPr>
      <w:numPr>
        <w:numId w:val="17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Tiret1">
    <w:name w:val="Tiret 1"/>
    <w:basedOn w:val="Normalny"/>
    <w:rsid w:val="00671228"/>
    <w:pPr>
      <w:numPr>
        <w:numId w:val="18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671228"/>
    <w:pPr>
      <w:numPr>
        <w:numId w:val="19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671228"/>
    <w:pPr>
      <w:numPr>
        <w:ilvl w:val="1"/>
        <w:numId w:val="19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671228"/>
    <w:pPr>
      <w:numPr>
        <w:ilvl w:val="2"/>
        <w:numId w:val="19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671228"/>
    <w:pPr>
      <w:numPr>
        <w:ilvl w:val="3"/>
        <w:numId w:val="19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671228"/>
    <w:pPr>
      <w:keepNext/>
      <w:spacing w:before="120" w:after="360" w:line="240" w:lineRule="auto"/>
      <w:jc w:val="center"/>
    </w:pPr>
    <w:rPr>
      <w:rFonts w:ascii="Times New Roman" w:hAnsi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671228"/>
    <w:pPr>
      <w:keepNext/>
      <w:spacing w:before="120" w:after="360" w:line="240" w:lineRule="auto"/>
      <w:jc w:val="center"/>
    </w:pPr>
    <w:rPr>
      <w:rFonts w:ascii="Times New Roman" w:hAnsi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671228"/>
    <w:pPr>
      <w:spacing w:before="120" w:after="120" w:line="240" w:lineRule="auto"/>
      <w:jc w:val="center"/>
    </w:pPr>
    <w:rPr>
      <w:rFonts w:ascii="Times New Roman" w:hAnsi="Times New Roman"/>
      <w:b/>
      <w:sz w:val="24"/>
      <w:u w:val="single"/>
      <w:lang w:eastAsia="en-GB"/>
    </w:rPr>
  </w:style>
  <w:style w:type="numbering" w:customStyle="1" w:styleId="WWNum22">
    <w:name w:val="WWNum22"/>
    <w:basedOn w:val="Bezlisty"/>
    <w:rsid w:val="00666766"/>
    <w:pPr>
      <w:numPr>
        <w:numId w:val="24"/>
      </w:numPr>
    </w:pPr>
  </w:style>
  <w:style w:type="numbering" w:customStyle="1" w:styleId="WWNum38">
    <w:name w:val="WWNum38"/>
    <w:basedOn w:val="Bezlisty"/>
    <w:rsid w:val="00656D5B"/>
    <w:pPr>
      <w:numPr>
        <w:numId w:val="23"/>
      </w:numPr>
    </w:pPr>
  </w:style>
  <w:style w:type="numbering" w:customStyle="1" w:styleId="Bezlisty1">
    <w:name w:val="Bez listy1"/>
    <w:next w:val="Bezlisty"/>
    <w:uiPriority w:val="99"/>
    <w:semiHidden/>
    <w:unhideWhenUsed/>
    <w:rsid w:val="00B501C6"/>
  </w:style>
  <w:style w:type="paragraph" w:customStyle="1" w:styleId="Domynie">
    <w:name w:val="Domy徑nie"/>
    <w:rsid w:val="00B501C6"/>
    <w:pPr>
      <w:widowControl w:val="0"/>
      <w:autoSpaceDN w:val="0"/>
      <w:adjustRightInd w:val="0"/>
      <w:spacing w:after="200" w:line="276" w:lineRule="auto"/>
    </w:pPr>
    <w:rPr>
      <w:rFonts w:eastAsia="Times New Roman" w:cs="Calibri"/>
      <w:sz w:val="22"/>
      <w:szCs w:val="22"/>
    </w:rPr>
  </w:style>
  <w:style w:type="character" w:customStyle="1" w:styleId="RTFNum322">
    <w:name w:val="RTF_Num 3 22"/>
    <w:uiPriority w:val="99"/>
    <w:rsid w:val="00B501C6"/>
    <w:rPr>
      <w:rFonts w:ascii="Courier New" w:eastAsia="Times New Roman" w:hAnsi="Courier New" w:cs="Courier New"/>
    </w:rPr>
  </w:style>
  <w:style w:type="character" w:customStyle="1" w:styleId="RTFNum332">
    <w:name w:val="RTF_Num 3 32"/>
    <w:uiPriority w:val="99"/>
    <w:rsid w:val="00B501C6"/>
    <w:rPr>
      <w:rFonts w:ascii="Wingdings" w:eastAsia="Times New Roman" w:hAnsi="Wingdings" w:cs="Wingdings"/>
    </w:rPr>
  </w:style>
  <w:style w:type="character" w:customStyle="1" w:styleId="RTFNum342">
    <w:name w:val="RTF_Num 3 42"/>
    <w:uiPriority w:val="99"/>
    <w:rsid w:val="00B501C6"/>
    <w:rPr>
      <w:rFonts w:ascii="Symbol" w:eastAsia="Times New Roman" w:hAnsi="Symbol" w:cs="Symbol"/>
    </w:rPr>
  </w:style>
  <w:style w:type="character" w:customStyle="1" w:styleId="RTFNum352">
    <w:name w:val="RTF_Num 3 52"/>
    <w:uiPriority w:val="99"/>
    <w:rsid w:val="00B501C6"/>
    <w:rPr>
      <w:rFonts w:eastAsia="Times New Roman"/>
    </w:rPr>
  </w:style>
  <w:style w:type="character" w:customStyle="1" w:styleId="RTFNum362">
    <w:name w:val="RTF_Num 3 62"/>
    <w:uiPriority w:val="99"/>
    <w:rsid w:val="00B501C6"/>
    <w:rPr>
      <w:rFonts w:eastAsia="Times New Roman"/>
    </w:rPr>
  </w:style>
  <w:style w:type="character" w:customStyle="1" w:styleId="RTFNum3720">
    <w:name w:val="RTF_Num 3 72"/>
    <w:uiPriority w:val="99"/>
    <w:rsid w:val="00B501C6"/>
    <w:rPr>
      <w:rFonts w:eastAsia="Times New Roman"/>
    </w:rPr>
  </w:style>
  <w:style w:type="character" w:customStyle="1" w:styleId="RTFNum382">
    <w:name w:val="RTF_Num 3 82"/>
    <w:uiPriority w:val="99"/>
    <w:rsid w:val="00B501C6"/>
    <w:rPr>
      <w:rFonts w:eastAsia="Times New Roman"/>
    </w:rPr>
  </w:style>
  <w:style w:type="character" w:customStyle="1" w:styleId="RTFNum392">
    <w:name w:val="RTF_Num 3 92"/>
    <w:uiPriority w:val="99"/>
    <w:rsid w:val="00B501C6"/>
    <w:rPr>
      <w:rFonts w:eastAsia="Times New Roman"/>
    </w:rPr>
  </w:style>
  <w:style w:type="character" w:customStyle="1" w:styleId="RTFNum3210">
    <w:name w:val="RTF_Num 3 21"/>
    <w:uiPriority w:val="99"/>
    <w:rsid w:val="00B501C6"/>
    <w:rPr>
      <w:rFonts w:eastAsia="Times New Roman"/>
    </w:rPr>
  </w:style>
  <w:style w:type="character" w:customStyle="1" w:styleId="RTFNum3310">
    <w:name w:val="RTF_Num 3 31"/>
    <w:uiPriority w:val="99"/>
    <w:rsid w:val="00B501C6"/>
    <w:rPr>
      <w:rFonts w:eastAsia="Times New Roman"/>
    </w:rPr>
  </w:style>
  <w:style w:type="character" w:customStyle="1" w:styleId="RTFNum3410">
    <w:name w:val="RTF_Num 3 41"/>
    <w:uiPriority w:val="99"/>
    <w:rsid w:val="00B501C6"/>
    <w:rPr>
      <w:rFonts w:eastAsia="Times New Roman"/>
    </w:rPr>
  </w:style>
  <w:style w:type="character" w:customStyle="1" w:styleId="RTFNum3510">
    <w:name w:val="RTF_Num 3 51"/>
    <w:uiPriority w:val="99"/>
    <w:rsid w:val="00B501C6"/>
    <w:rPr>
      <w:rFonts w:eastAsia="Times New Roman"/>
    </w:rPr>
  </w:style>
  <w:style w:type="character" w:customStyle="1" w:styleId="RTFNum3610">
    <w:name w:val="RTF_Num 3 61"/>
    <w:uiPriority w:val="99"/>
    <w:rsid w:val="00B501C6"/>
    <w:rPr>
      <w:rFonts w:eastAsia="Times New Roman"/>
    </w:rPr>
  </w:style>
  <w:style w:type="character" w:customStyle="1" w:styleId="RTFNum3710">
    <w:name w:val="RTF_Num 3 71"/>
    <w:uiPriority w:val="99"/>
    <w:rsid w:val="00B501C6"/>
    <w:rPr>
      <w:rFonts w:eastAsia="Times New Roman"/>
    </w:rPr>
  </w:style>
  <w:style w:type="character" w:customStyle="1" w:styleId="RTFNum381">
    <w:name w:val="RTF_Num 3 81"/>
    <w:uiPriority w:val="99"/>
    <w:rsid w:val="00B501C6"/>
    <w:rPr>
      <w:rFonts w:eastAsia="Times New Roman"/>
    </w:rPr>
  </w:style>
  <w:style w:type="character" w:customStyle="1" w:styleId="RTFNum391">
    <w:name w:val="RTF_Num 3 91"/>
    <w:uiPriority w:val="99"/>
    <w:rsid w:val="00B501C6"/>
    <w:rPr>
      <w:rFonts w:eastAsia="Times New Roman"/>
    </w:rPr>
  </w:style>
  <w:style w:type="character" w:customStyle="1" w:styleId="WW8Num1z1">
    <w:name w:val="WW8Num1z1"/>
    <w:uiPriority w:val="99"/>
    <w:rsid w:val="00B501C6"/>
  </w:style>
  <w:style w:type="character" w:customStyle="1" w:styleId="WW8Num1z2">
    <w:name w:val="WW8Num1z2"/>
    <w:uiPriority w:val="99"/>
    <w:rsid w:val="00B501C6"/>
  </w:style>
  <w:style w:type="character" w:customStyle="1" w:styleId="WW8Num1z3">
    <w:name w:val="WW8Num1z3"/>
    <w:uiPriority w:val="99"/>
    <w:rsid w:val="00B501C6"/>
  </w:style>
  <w:style w:type="character" w:customStyle="1" w:styleId="WW8Num1z4">
    <w:name w:val="WW8Num1z4"/>
    <w:uiPriority w:val="99"/>
    <w:rsid w:val="00B501C6"/>
  </w:style>
  <w:style w:type="character" w:customStyle="1" w:styleId="WW8Num1z5">
    <w:name w:val="WW8Num1z5"/>
    <w:uiPriority w:val="99"/>
    <w:rsid w:val="00B501C6"/>
  </w:style>
  <w:style w:type="character" w:customStyle="1" w:styleId="WW8Num1z6">
    <w:name w:val="WW8Num1z6"/>
    <w:uiPriority w:val="99"/>
    <w:rsid w:val="00B501C6"/>
  </w:style>
  <w:style w:type="character" w:customStyle="1" w:styleId="WW8Num1z7">
    <w:name w:val="WW8Num1z7"/>
    <w:uiPriority w:val="99"/>
    <w:rsid w:val="00B501C6"/>
  </w:style>
  <w:style w:type="character" w:customStyle="1" w:styleId="WW8Num1z8">
    <w:name w:val="WW8Num1z8"/>
    <w:uiPriority w:val="99"/>
    <w:rsid w:val="00B501C6"/>
  </w:style>
  <w:style w:type="character" w:customStyle="1" w:styleId="WW8Num2z0">
    <w:name w:val="WW8Num2z0"/>
    <w:uiPriority w:val="99"/>
    <w:rsid w:val="00B501C6"/>
    <w:rPr>
      <w:rFonts w:ascii="Wingdings" w:eastAsia="Times New Roman" w:hAnsi="Wingdings" w:cs="Wingdings"/>
    </w:rPr>
  </w:style>
  <w:style w:type="character" w:customStyle="1" w:styleId="WW8Num3z0">
    <w:name w:val="WW8Num3z0"/>
    <w:uiPriority w:val="99"/>
    <w:rsid w:val="00B501C6"/>
  </w:style>
  <w:style w:type="character" w:customStyle="1" w:styleId="WW8Num3z1">
    <w:name w:val="WW8Num3z1"/>
    <w:uiPriority w:val="99"/>
    <w:rsid w:val="00B501C6"/>
  </w:style>
  <w:style w:type="character" w:customStyle="1" w:styleId="WW8Num3z2">
    <w:name w:val="WW8Num3z2"/>
    <w:uiPriority w:val="99"/>
    <w:rsid w:val="00B501C6"/>
  </w:style>
  <w:style w:type="character" w:customStyle="1" w:styleId="WW8Num4z0">
    <w:name w:val="WW8Num4z0"/>
    <w:uiPriority w:val="99"/>
    <w:rsid w:val="00B501C6"/>
    <w:rPr>
      <w:rFonts w:eastAsia="Times New Roman"/>
    </w:rPr>
  </w:style>
  <w:style w:type="character" w:customStyle="1" w:styleId="WW8Num4z1">
    <w:name w:val="WW8Num4z1"/>
    <w:uiPriority w:val="99"/>
    <w:rsid w:val="00B501C6"/>
    <w:rPr>
      <w:rFonts w:ascii="Courier New" w:eastAsia="Times New Roman" w:hAnsi="Courier New" w:cs="Courier New"/>
    </w:rPr>
  </w:style>
  <w:style w:type="character" w:customStyle="1" w:styleId="WW8Num4z2">
    <w:name w:val="WW8Num4z2"/>
    <w:uiPriority w:val="99"/>
    <w:rsid w:val="00B501C6"/>
    <w:rPr>
      <w:rFonts w:ascii="Wingdings" w:eastAsia="Times New Roman" w:hAnsi="Wingdings" w:cs="Wingdings"/>
    </w:rPr>
  </w:style>
  <w:style w:type="character" w:customStyle="1" w:styleId="WW8Num4z3">
    <w:name w:val="WW8Num4z3"/>
    <w:uiPriority w:val="99"/>
    <w:rsid w:val="00B501C6"/>
    <w:rPr>
      <w:rFonts w:ascii="Symbol" w:eastAsia="Times New Roman" w:hAnsi="Symbol" w:cs="Symbol"/>
    </w:rPr>
  </w:style>
  <w:style w:type="character" w:customStyle="1" w:styleId="WW8Num4z4">
    <w:name w:val="WW8Num4z4"/>
    <w:uiPriority w:val="99"/>
    <w:rsid w:val="00B501C6"/>
  </w:style>
  <w:style w:type="character" w:customStyle="1" w:styleId="WW8Num4z5">
    <w:name w:val="WW8Num4z5"/>
    <w:uiPriority w:val="99"/>
    <w:rsid w:val="00B501C6"/>
  </w:style>
  <w:style w:type="character" w:customStyle="1" w:styleId="WW8Num4z6">
    <w:name w:val="WW8Num4z6"/>
    <w:uiPriority w:val="99"/>
    <w:rsid w:val="00B501C6"/>
  </w:style>
  <w:style w:type="character" w:customStyle="1" w:styleId="WW8Num4z7">
    <w:name w:val="WW8Num4z7"/>
    <w:uiPriority w:val="99"/>
    <w:rsid w:val="00B501C6"/>
  </w:style>
  <w:style w:type="character" w:customStyle="1" w:styleId="WW8Num4z8">
    <w:name w:val="WW8Num4z8"/>
    <w:uiPriority w:val="99"/>
    <w:rsid w:val="00B501C6"/>
  </w:style>
  <w:style w:type="character" w:customStyle="1" w:styleId="Domylnaczcionkaakapitu10">
    <w:name w:val="Domy?lna czcionka akapitu1"/>
    <w:uiPriority w:val="99"/>
    <w:rsid w:val="00B501C6"/>
  </w:style>
  <w:style w:type="character" w:customStyle="1" w:styleId="WW8Num2z1">
    <w:name w:val="WW8Num2z1"/>
    <w:uiPriority w:val="99"/>
    <w:rsid w:val="00B501C6"/>
    <w:rPr>
      <w:rFonts w:ascii="Courier New" w:eastAsia="Times New Roman" w:hAnsi="Courier New" w:cs="Courier New"/>
    </w:rPr>
  </w:style>
  <w:style w:type="character" w:customStyle="1" w:styleId="WW8Num2z3">
    <w:name w:val="WW8Num2z3"/>
    <w:uiPriority w:val="99"/>
    <w:rsid w:val="00B501C6"/>
    <w:rPr>
      <w:rFonts w:ascii="Symbol" w:eastAsia="Times New Roman" w:hAnsi="Symbol" w:cs="Symbol"/>
    </w:rPr>
  </w:style>
  <w:style w:type="character" w:customStyle="1" w:styleId="WW8Num3z3">
    <w:name w:val="WW8Num3z3"/>
    <w:uiPriority w:val="99"/>
    <w:rsid w:val="00B501C6"/>
  </w:style>
  <w:style w:type="character" w:customStyle="1" w:styleId="WW8Num3z4">
    <w:name w:val="WW8Num3z4"/>
    <w:uiPriority w:val="99"/>
    <w:rsid w:val="00B501C6"/>
  </w:style>
  <w:style w:type="character" w:customStyle="1" w:styleId="WW8Num3z5">
    <w:name w:val="WW8Num3z5"/>
    <w:uiPriority w:val="99"/>
    <w:rsid w:val="00B501C6"/>
  </w:style>
  <w:style w:type="character" w:customStyle="1" w:styleId="WW8Num3z6">
    <w:name w:val="WW8Num3z6"/>
    <w:uiPriority w:val="99"/>
    <w:rsid w:val="00B501C6"/>
  </w:style>
  <w:style w:type="character" w:customStyle="1" w:styleId="WW8Num3z7">
    <w:name w:val="WW8Num3z7"/>
    <w:uiPriority w:val="99"/>
    <w:rsid w:val="00B501C6"/>
  </w:style>
  <w:style w:type="character" w:customStyle="1" w:styleId="WW8Num3z8">
    <w:name w:val="WW8Num3z8"/>
    <w:uiPriority w:val="99"/>
    <w:rsid w:val="00B501C6"/>
  </w:style>
  <w:style w:type="character" w:customStyle="1" w:styleId="WW8Num5z0">
    <w:name w:val="WW8Num5z0"/>
    <w:uiPriority w:val="99"/>
    <w:rsid w:val="00B501C6"/>
  </w:style>
  <w:style w:type="character" w:customStyle="1" w:styleId="WW8Num5z1">
    <w:name w:val="WW8Num5z1"/>
    <w:uiPriority w:val="99"/>
    <w:rsid w:val="00B501C6"/>
  </w:style>
  <w:style w:type="character" w:customStyle="1" w:styleId="WW8Num5z2">
    <w:name w:val="WW8Num5z2"/>
    <w:uiPriority w:val="99"/>
    <w:rsid w:val="00B501C6"/>
  </w:style>
  <w:style w:type="character" w:customStyle="1" w:styleId="WW8Num5z3">
    <w:name w:val="WW8Num5z3"/>
    <w:uiPriority w:val="99"/>
    <w:rsid w:val="00B501C6"/>
  </w:style>
  <w:style w:type="character" w:customStyle="1" w:styleId="WW8Num5z4">
    <w:name w:val="WW8Num5z4"/>
    <w:uiPriority w:val="99"/>
    <w:rsid w:val="00B501C6"/>
  </w:style>
  <w:style w:type="character" w:customStyle="1" w:styleId="WW8Num5z5">
    <w:name w:val="WW8Num5z5"/>
    <w:uiPriority w:val="99"/>
    <w:rsid w:val="00B501C6"/>
  </w:style>
  <w:style w:type="character" w:customStyle="1" w:styleId="WW8Num5z6">
    <w:name w:val="WW8Num5z6"/>
    <w:uiPriority w:val="99"/>
    <w:rsid w:val="00B501C6"/>
  </w:style>
  <w:style w:type="character" w:customStyle="1" w:styleId="WW8Num5z7">
    <w:name w:val="WW8Num5z7"/>
    <w:uiPriority w:val="99"/>
    <w:rsid w:val="00B501C6"/>
  </w:style>
  <w:style w:type="character" w:customStyle="1" w:styleId="WW8Num5z8">
    <w:name w:val="WW8Num5z8"/>
    <w:uiPriority w:val="99"/>
    <w:rsid w:val="00B501C6"/>
  </w:style>
  <w:style w:type="character" w:customStyle="1" w:styleId="WW8Num6z0">
    <w:name w:val="WW8Num6z0"/>
    <w:uiPriority w:val="99"/>
    <w:rsid w:val="00B501C6"/>
  </w:style>
  <w:style w:type="character" w:customStyle="1" w:styleId="WW8Num6z1">
    <w:name w:val="WW8Num6z1"/>
    <w:uiPriority w:val="99"/>
    <w:rsid w:val="00B501C6"/>
  </w:style>
  <w:style w:type="character" w:customStyle="1" w:styleId="WW8Num6z2">
    <w:name w:val="WW8Num6z2"/>
    <w:uiPriority w:val="99"/>
    <w:rsid w:val="00B501C6"/>
  </w:style>
  <w:style w:type="character" w:customStyle="1" w:styleId="WW8Num6z3">
    <w:name w:val="WW8Num6z3"/>
    <w:uiPriority w:val="99"/>
    <w:rsid w:val="00B501C6"/>
  </w:style>
  <w:style w:type="character" w:customStyle="1" w:styleId="WW8Num6z4">
    <w:name w:val="WW8Num6z4"/>
    <w:uiPriority w:val="99"/>
    <w:rsid w:val="00B501C6"/>
  </w:style>
  <w:style w:type="character" w:customStyle="1" w:styleId="WW8Num6z5">
    <w:name w:val="WW8Num6z5"/>
    <w:uiPriority w:val="99"/>
    <w:rsid w:val="00B501C6"/>
  </w:style>
  <w:style w:type="character" w:customStyle="1" w:styleId="WW8Num6z6">
    <w:name w:val="WW8Num6z6"/>
    <w:uiPriority w:val="99"/>
    <w:rsid w:val="00B501C6"/>
  </w:style>
  <w:style w:type="character" w:customStyle="1" w:styleId="WW8Num6z7">
    <w:name w:val="WW8Num6z7"/>
    <w:uiPriority w:val="99"/>
    <w:rsid w:val="00B501C6"/>
  </w:style>
  <w:style w:type="character" w:customStyle="1" w:styleId="WW8Num6z8">
    <w:name w:val="WW8Num6z8"/>
    <w:uiPriority w:val="99"/>
    <w:rsid w:val="00B501C6"/>
  </w:style>
  <w:style w:type="character" w:customStyle="1" w:styleId="WW8Num7z0">
    <w:name w:val="WW8Num7z0"/>
    <w:uiPriority w:val="99"/>
    <w:rsid w:val="00B501C6"/>
  </w:style>
  <w:style w:type="character" w:customStyle="1" w:styleId="WW8Num7z1">
    <w:name w:val="WW8Num7z1"/>
    <w:uiPriority w:val="99"/>
    <w:rsid w:val="00B501C6"/>
  </w:style>
  <w:style w:type="character" w:customStyle="1" w:styleId="WW8Num7z2">
    <w:name w:val="WW8Num7z2"/>
    <w:uiPriority w:val="99"/>
    <w:rsid w:val="00B501C6"/>
  </w:style>
  <w:style w:type="character" w:customStyle="1" w:styleId="WW8Num7z3">
    <w:name w:val="WW8Num7z3"/>
    <w:uiPriority w:val="99"/>
    <w:rsid w:val="00B501C6"/>
  </w:style>
  <w:style w:type="character" w:customStyle="1" w:styleId="WW8Num7z4">
    <w:name w:val="WW8Num7z4"/>
    <w:uiPriority w:val="99"/>
    <w:rsid w:val="00B501C6"/>
  </w:style>
  <w:style w:type="character" w:customStyle="1" w:styleId="WW8Num7z5">
    <w:name w:val="WW8Num7z5"/>
    <w:uiPriority w:val="99"/>
    <w:rsid w:val="00B501C6"/>
  </w:style>
  <w:style w:type="character" w:customStyle="1" w:styleId="WW8Num7z6">
    <w:name w:val="WW8Num7z6"/>
    <w:uiPriority w:val="99"/>
    <w:rsid w:val="00B501C6"/>
  </w:style>
  <w:style w:type="character" w:customStyle="1" w:styleId="WW8Num7z7">
    <w:name w:val="WW8Num7z7"/>
    <w:uiPriority w:val="99"/>
    <w:rsid w:val="00B501C6"/>
  </w:style>
  <w:style w:type="character" w:customStyle="1" w:styleId="WW8Num7z8">
    <w:name w:val="WW8Num7z8"/>
    <w:uiPriority w:val="99"/>
    <w:rsid w:val="00B501C6"/>
  </w:style>
  <w:style w:type="character" w:customStyle="1" w:styleId="WW8Num8z0">
    <w:name w:val="WW8Num8z0"/>
    <w:uiPriority w:val="99"/>
    <w:rsid w:val="00B501C6"/>
  </w:style>
  <w:style w:type="character" w:customStyle="1" w:styleId="WW8Num8z2">
    <w:name w:val="WW8Num8z2"/>
    <w:uiPriority w:val="99"/>
    <w:rsid w:val="00B501C6"/>
  </w:style>
  <w:style w:type="character" w:customStyle="1" w:styleId="WW8Num8z3">
    <w:name w:val="WW8Num8z3"/>
    <w:uiPriority w:val="99"/>
    <w:rsid w:val="00B501C6"/>
  </w:style>
  <w:style w:type="character" w:customStyle="1" w:styleId="WW8Num8z4">
    <w:name w:val="WW8Num8z4"/>
    <w:uiPriority w:val="99"/>
    <w:rsid w:val="00B501C6"/>
  </w:style>
  <w:style w:type="character" w:customStyle="1" w:styleId="WW8Num8z5">
    <w:name w:val="WW8Num8z5"/>
    <w:uiPriority w:val="99"/>
    <w:rsid w:val="00B501C6"/>
  </w:style>
  <w:style w:type="character" w:customStyle="1" w:styleId="WW8Num8z6">
    <w:name w:val="WW8Num8z6"/>
    <w:uiPriority w:val="99"/>
    <w:rsid w:val="00B501C6"/>
  </w:style>
  <w:style w:type="character" w:customStyle="1" w:styleId="WW8Num8z7">
    <w:name w:val="WW8Num8z7"/>
    <w:uiPriority w:val="99"/>
    <w:rsid w:val="00B501C6"/>
  </w:style>
  <w:style w:type="character" w:customStyle="1" w:styleId="WW8Num8z8">
    <w:name w:val="WW8Num8z8"/>
    <w:uiPriority w:val="99"/>
    <w:rsid w:val="00B501C6"/>
  </w:style>
  <w:style w:type="character" w:customStyle="1" w:styleId="WW8Num9z0">
    <w:name w:val="WW8Num9z0"/>
    <w:uiPriority w:val="99"/>
    <w:rsid w:val="00B501C6"/>
  </w:style>
  <w:style w:type="character" w:customStyle="1" w:styleId="WW8Num9z1">
    <w:name w:val="WW8Num9z1"/>
    <w:uiPriority w:val="99"/>
    <w:rsid w:val="00B501C6"/>
  </w:style>
  <w:style w:type="character" w:customStyle="1" w:styleId="WW8Num9z2">
    <w:name w:val="WW8Num9z2"/>
    <w:uiPriority w:val="99"/>
    <w:rsid w:val="00B501C6"/>
  </w:style>
  <w:style w:type="character" w:customStyle="1" w:styleId="WW8Num9z3">
    <w:name w:val="WW8Num9z3"/>
    <w:uiPriority w:val="99"/>
    <w:rsid w:val="00B501C6"/>
  </w:style>
  <w:style w:type="character" w:customStyle="1" w:styleId="WW8Num9z4">
    <w:name w:val="WW8Num9z4"/>
    <w:uiPriority w:val="99"/>
    <w:rsid w:val="00B501C6"/>
  </w:style>
  <w:style w:type="character" w:customStyle="1" w:styleId="WW8Num9z5">
    <w:name w:val="WW8Num9z5"/>
    <w:uiPriority w:val="99"/>
    <w:rsid w:val="00B501C6"/>
  </w:style>
  <w:style w:type="character" w:customStyle="1" w:styleId="WW8Num9z6">
    <w:name w:val="WW8Num9z6"/>
    <w:uiPriority w:val="99"/>
    <w:rsid w:val="00B501C6"/>
  </w:style>
  <w:style w:type="character" w:customStyle="1" w:styleId="WW8Num9z7">
    <w:name w:val="WW8Num9z7"/>
    <w:uiPriority w:val="99"/>
    <w:rsid w:val="00B501C6"/>
  </w:style>
  <w:style w:type="character" w:customStyle="1" w:styleId="WW8Num9z8">
    <w:name w:val="WW8Num9z8"/>
    <w:uiPriority w:val="99"/>
    <w:rsid w:val="00B501C6"/>
  </w:style>
  <w:style w:type="character" w:customStyle="1" w:styleId="WW8Num10z0">
    <w:name w:val="WW8Num10z0"/>
    <w:uiPriority w:val="99"/>
    <w:rsid w:val="00B501C6"/>
  </w:style>
  <w:style w:type="character" w:customStyle="1" w:styleId="WW8Num10z1">
    <w:name w:val="WW8Num10z1"/>
    <w:uiPriority w:val="99"/>
    <w:rsid w:val="00B501C6"/>
  </w:style>
  <w:style w:type="character" w:customStyle="1" w:styleId="WW8Num10z2">
    <w:name w:val="WW8Num10z2"/>
    <w:uiPriority w:val="99"/>
    <w:rsid w:val="00B501C6"/>
  </w:style>
  <w:style w:type="character" w:customStyle="1" w:styleId="WW8Num10z3">
    <w:name w:val="WW8Num10z3"/>
    <w:uiPriority w:val="99"/>
    <w:rsid w:val="00B501C6"/>
  </w:style>
  <w:style w:type="character" w:customStyle="1" w:styleId="WW8Num10z4">
    <w:name w:val="WW8Num10z4"/>
    <w:uiPriority w:val="99"/>
    <w:rsid w:val="00B501C6"/>
  </w:style>
  <w:style w:type="character" w:customStyle="1" w:styleId="WW8Num10z5">
    <w:name w:val="WW8Num10z5"/>
    <w:uiPriority w:val="99"/>
    <w:rsid w:val="00B501C6"/>
  </w:style>
  <w:style w:type="character" w:customStyle="1" w:styleId="WW8Num10z6">
    <w:name w:val="WW8Num10z6"/>
    <w:uiPriority w:val="99"/>
    <w:rsid w:val="00B501C6"/>
  </w:style>
  <w:style w:type="character" w:customStyle="1" w:styleId="WW8Num10z7">
    <w:name w:val="WW8Num10z7"/>
    <w:uiPriority w:val="99"/>
    <w:rsid w:val="00B501C6"/>
  </w:style>
  <w:style w:type="character" w:customStyle="1" w:styleId="WW8Num10z8">
    <w:name w:val="WW8Num10z8"/>
    <w:uiPriority w:val="99"/>
    <w:rsid w:val="00B501C6"/>
  </w:style>
  <w:style w:type="character" w:customStyle="1" w:styleId="WW8Num11z0">
    <w:name w:val="WW8Num11z0"/>
    <w:uiPriority w:val="99"/>
    <w:rsid w:val="00B501C6"/>
  </w:style>
  <w:style w:type="character" w:customStyle="1" w:styleId="WW8Num11z1">
    <w:name w:val="WW8Num11z1"/>
    <w:uiPriority w:val="99"/>
    <w:rsid w:val="00B501C6"/>
  </w:style>
  <w:style w:type="character" w:customStyle="1" w:styleId="WW8Num11z2">
    <w:name w:val="WW8Num11z2"/>
    <w:uiPriority w:val="99"/>
    <w:rsid w:val="00B501C6"/>
  </w:style>
  <w:style w:type="character" w:customStyle="1" w:styleId="WW8Num11z3">
    <w:name w:val="WW8Num11z3"/>
    <w:uiPriority w:val="99"/>
    <w:rsid w:val="00B501C6"/>
  </w:style>
  <w:style w:type="character" w:customStyle="1" w:styleId="WW8Num11z4">
    <w:name w:val="WW8Num11z4"/>
    <w:uiPriority w:val="99"/>
    <w:rsid w:val="00B501C6"/>
  </w:style>
  <w:style w:type="character" w:customStyle="1" w:styleId="WW8Num11z5">
    <w:name w:val="WW8Num11z5"/>
    <w:uiPriority w:val="99"/>
    <w:rsid w:val="00B501C6"/>
  </w:style>
  <w:style w:type="character" w:customStyle="1" w:styleId="WW8Num11z6">
    <w:name w:val="WW8Num11z6"/>
    <w:uiPriority w:val="99"/>
    <w:rsid w:val="00B501C6"/>
  </w:style>
  <w:style w:type="character" w:customStyle="1" w:styleId="WW8Num11z7">
    <w:name w:val="WW8Num11z7"/>
    <w:uiPriority w:val="99"/>
    <w:rsid w:val="00B501C6"/>
  </w:style>
  <w:style w:type="character" w:customStyle="1" w:styleId="WW8Num11z8">
    <w:name w:val="WW8Num11z8"/>
    <w:uiPriority w:val="99"/>
    <w:rsid w:val="00B501C6"/>
  </w:style>
  <w:style w:type="character" w:customStyle="1" w:styleId="WW8Num12z0">
    <w:name w:val="WW8Num12z0"/>
    <w:uiPriority w:val="99"/>
    <w:rsid w:val="00B501C6"/>
    <w:rPr>
      <w:rFonts w:ascii="Symbol" w:eastAsia="Times New Roman" w:hAnsi="Symbol" w:cs="Symbol"/>
    </w:rPr>
  </w:style>
  <w:style w:type="character" w:customStyle="1" w:styleId="WW8Num12z1">
    <w:name w:val="WW8Num12z1"/>
    <w:uiPriority w:val="99"/>
    <w:rsid w:val="00B501C6"/>
    <w:rPr>
      <w:rFonts w:ascii="Courier New" w:eastAsia="Times New Roman" w:hAnsi="Courier New" w:cs="Courier New"/>
    </w:rPr>
  </w:style>
  <w:style w:type="character" w:customStyle="1" w:styleId="WW8Num12z2">
    <w:name w:val="WW8Num12z2"/>
    <w:uiPriority w:val="99"/>
    <w:rsid w:val="00B501C6"/>
    <w:rPr>
      <w:rFonts w:ascii="Wingdings" w:eastAsia="Times New Roman" w:hAnsi="Wingdings" w:cs="Wingdings"/>
    </w:rPr>
  </w:style>
  <w:style w:type="character" w:customStyle="1" w:styleId="WW8Num13z0">
    <w:name w:val="WW8Num13z0"/>
    <w:uiPriority w:val="99"/>
    <w:rsid w:val="00B501C6"/>
  </w:style>
  <w:style w:type="character" w:customStyle="1" w:styleId="WW8Num13z1">
    <w:name w:val="WW8Num13z1"/>
    <w:uiPriority w:val="99"/>
    <w:rsid w:val="00B501C6"/>
  </w:style>
  <w:style w:type="character" w:customStyle="1" w:styleId="WW8Num13z2">
    <w:name w:val="WW8Num13z2"/>
    <w:uiPriority w:val="99"/>
    <w:rsid w:val="00B501C6"/>
  </w:style>
  <w:style w:type="character" w:customStyle="1" w:styleId="WW8Num13z3">
    <w:name w:val="WW8Num13z3"/>
    <w:uiPriority w:val="99"/>
    <w:rsid w:val="00B501C6"/>
  </w:style>
  <w:style w:type="character" w:customStyle="1" w:styleId="WW8Num13z4">
    <w:name w:val="WW8Num13z4"/>
    <w:uiPriority w:val="99"/>
    <w:rsid w:val="00B501C6"/>
  </w:style>
  <w:style w:type="character" w:customStyle="1" w:styleId="WW8Num13z5">
    <w:name w:val="WW8Num13z5"/>
    <w:uiPriority w:val="99"/>
    <w:rsid w:val="00B501C6"/>
  </w:style>
  <w:style w:type="character" w:customStyle="1" w:styleId="WW8Num13z6">
    <w:name w:val="WW8Num13z6"/>
    <w:uiPriority w:val="99"/>
    <w:rsid w:val="00B501C6"/>
  </w:style>
  <w:style w:type="character" w:customStyle="1" w:styleId="WW8Num13z7">
    <w:name w:val="WW8Num13z7"/>
    <w:uiPriority w:val="99"/>
    <w:rsid w:val="00B501C6"/>
  </w:style>
  <w:style w:type="character" w:customStyle="1" w:styleId="WW8Num13z8">
    <w:name w:val="WW8Num13z8"/>
    <w:uiPriority w:val="99"/>
    <w:rsid w:val="00B501C6"/>
  </w:style>
  <w:style w:type="character" w:customStyle="1" w:styleId="WW8Num14z0">
    <w:name w:val="WW8Num14z0"/>
    <w:uiPriority w:val="99"/>
    <w:rsid w:val="00B501C6"/>
  </w:style>
  <w:style w:type="character" w:customStyle="1" w:styleId="WW8Num14z1">
    <w:name w:val="WW8Num14z1"/>
    <w:uiPriority w:val="99"/>
    <w:rsid w:val="00B501C6"/>
  </w:style>
  <w:style w:type="character" w:customStyle="1" w:styleId="WW8Num14z2">
    <w:name w:val="WW8Num14z2"/>
    <w:uiPriority w:val="99"/>
    <w:rsid w:val="00B501C6"/>
  </w:style>
  <w:style w:type="character" w:customStyle="1" w:styleId="WW8Num14z3">
    <w:name w:val="WW8Num14z3"/>
    <w:uiPriority w:val="99"/>
    <w:rsid w:val="00B501C6"/>
  </w:style>
  <w:style w:type="character" w:customStyle="1" w:styleId="WW8Num14z4">
    <w:name w:val="WW8Num14z4"/>
    <w:uiPriority w:val="99"/>
    <w:rsid w:val="00B501C6"/>
  </w:style>
  <w:style w:type="character" w:customStyle="1" w:styleId="WW8Num14z5">
    <w:name w:val="WW8Num14z5"/>
    <w:uiPriority w:val="99"/>
    <w:rsid w:val="00B501C6"/>
  </w:style>
  <w:style w:type="character" w:customStyle="1" w:styleId="WW8Num14z6">
    <w:name w:val="WW8Num14z6"/>
    <w:uiPriority w:val="99"/>
    <w:rsid w:val="00B501C6"/>
  </w:style>
  <w:style w:type="character" w:customStyle="1" w:styleId="WW8Num14z7">
    <w:name w:val="WW8Num14z7"/>
    <w:uiPriority w:val="99"/>
    <w:rsid w:val="00B501C6"/>
  </w:style>
  <w:style w:type="character" w:customStyle="1" w:styleId="WW8Num14z8">
    <w:name w:val="WW8Num14z8"/>
    <w:uiPriority w:val="99"/>
    <w:rsid w:val="00B501C6"/>
  </w:style>
  <w:style w:type="character" w:customStyle="1" w:styleId="WW8Num15z0">
    <w:name w:val="WW8Num15z0"/>
    <w:uiPriority w:val="99"/>
    <w:rsid w:val="00B501C6"/>
  </w:style>
  <w:style w:type="character" w:customStyle="1" w:styleId="WW8Num15z1">
    <w:name w:val="WW8Num15z1"/>
    <w:uiPriority w:val="99"/>
    <w:rsid w:val="00B501C6"/>
  </w:style>
  <w:style w:type="character" w:customStyle="1" w:styleId="WW8Num15z2">
    <w:name w:val="WW8Num15z2"/>
    <w:uiPriority w:val="99"/>
    <w:rsid w:val="00B501C6"/>
  </w:style>
  <w:style w:type="character" w:customStyle="1" w:styleId="WW8Num15z3">
    <w:name w:val="WW8Num15z3"/>
    <w:uiPriority w:val="99"/>
    <w:rsid w:val="00B501C6"/>
  </w:style>
  <w:style w:type="character" w:customStyle="1" w:styleId="WW8Num15z4">
    <w:name w:val="WW8Num15z4"/>
    <w:uiPriority w:val="99"/>
    <w:rsid w:val="00B501C6"/>
  </w:style>
  <w:style w:type="character" w:customStyle="1" w:styleId="WW8Num15z5">
    <w:name w:val="WW8Num15z5"/>
    <w:uiPriority w:val="99"/>
    <w:rsid w:val="00B501C6"/>
  </w:style>
  <w:style w:type="character" w:customStyle="1" w:styleId="WW8Num15z6">
    <w:name w:val="WW8Num15z6"/>
    <w:uiPriority w:val="99"/>
    <w:rsid w:val="00B501C6"/>
  </w:style>
  <w:style w:type="character" w:customStyle="1" w:styleId="WW8Num15z7">
    <w:name w:val="WW8Num15z7"/>
    <w:uiPriority w:val="99"/>
    <w:rsid w:val="00B501C6"/>
  </w:style>
  <w:style w:type="character" w:customStyle="1" w:styleId="WW8Num15z8">
    <w:name w:val="WW8Num15z8"/>
    <w:uiPriority w:val="99"/>
    <w:rsid w:val="00B501C6"/>
  </w:style>
  <w:style w:type="character" w:customStyle="1" w:styleId="WW8Num16z0">
    <w:name w:val="WW8Num16z0"/>
    <w:uiPriority w:val="99"/>
    <w:rsid w:val="00B501C6"/>
  </w:style>
  <w:style w:type="character" w:customStyle="1" w:styleId="WW8Num16z1">
    <w:name w:val="WW8Num16z1"/>
    <w:uiPriority w:val="99"/>
    <w:rsid w:val="00B501C6"/>
  </w:style>
  <w:style w:type="character" w:customStyle="1" w:styleId="WW8Num16z2">
    <w:name w:val="WW8Num16z2"/>
    <w:uiPriority w:val="99"/>
    <w:rsid w:val="00B501C6"/>
  </w:style>
  <w:style w:type="character" w:customStyle="1" w:styleId="WW8Num16z3">
    <w:name w:val="WW8Num16z3"/>
    <w:uiPriority w:val="99"/>
    <w:rsid w:val="00B501C6"/>
  </w:style>
  <w:style w:type="character" w:customStyle="1" w:styleId="WW8Num16z4">
    <w:name w:val="WW8Num16z4"/>
    <w:uiPriority w:val="99"/>
    <w:rsid w:val="00B501C6"/>
  </w:style>
  <w:style w:type="character" w:customStyle="1" w:styleId="WW8Num16z5">
    <w:name w:val="WW8Num16z5"/>
    <w:uiPriority w:val="99"/>
    <w:rsid w:val="00B501C6"/>
  </w:style>
  <w:style w:type="character" w:customStyle="1" w:styleId="WW8Num16z6">
    <w:name w:val="WW8Num16z6"/>
    <w:uiPriority w:val="99"/>
    <w:rsid w:val="00B501C6"/>
  </w:style>
  <w:style w:type="character" w:customStyle="1" w:styleId="WW8Num16z7">
    <w:name w:val="WW8Num16z7"/>
    <w:uiPriority w:val="99"/>
    <w:rsid w:val="00B501C6"/>
  </w:style>
  <w:style w:type="character" w:customStyle="1" w:styleId="WW8Num16z8">
    <w:name w:val="WW8Num16z8"/>
    <w:uiPriority w:val="99"/>
    <w:rsid w:val="00B501C6"/>
  </w:style>
  <w:style w:type="character" w:customStyle="1" w:styleId="WW8Num17z0">
    <w:name w:val="WW8Num17z0"/>
    <w:uiPriority w:val="99"/>
    <w:rsid w:val="00B501C6"/>
    <w:rPr>
      <w:rFonts w:ascii="Symbol" w:eastAsia="Times New Roman" w:hAnsi="Symbol" w:cs="Symbol"/>
    </w:rPr>
  </w:style>
  <w:style w:type="character" w:customStyle="1" w:styleId="WW8Num17z2">
    <w:name w:val="WW8Num17z2"/>
    <w:uiPriority w:val="99"/>
    <w:rsid w:val="00B501C6"/>
    <w:rPr>
      <w:rFonts w:ascii="Wingdings" w:eastAsia="Times New Roman" w:hAnsi="Wingdings" w:cs="Wingdings"/>
    </w:rPr>
  </w:style>
  <w:style w:type="character" w:customStyle="1" w:styleId="WW8Num17z4">
    <w:name w:val="WW8Num17z4"/>
    <w:uiPriority w:val="99"/>
    <w:rsid w:val="00B501C6"/>
    <w:rPr>
      <w:rFonts w:ascii="Courier New" w:eastAsia="Times New Roman" w:hAnsi="Courier New" w:cs="Courier New"/>
    </w:rPr>
  </w:style>
  <w:style w:type="character" w:customStyle="1" w:styleId="WW8Num18z0">
    <w:name w:val="WW8Num18z0"/>
    <w:uiPriority w:val="99"/>
    <w:rsid w:val="00B501C6"/>
  </w:style>
  <w:style w:type="character" w:customStyle="1" w:styleId="WW8Num18z1">
    <w:name w:val="WW8Num18z1"/>
    <w:uiPriority w:val="99"/>
    <w:rsid w:val="00B501C6"/>
    <w:rPr>
      <w:b/>
      <w:bCs/>
    </w:rPr>
  </w:style>
  <w:style w:type="character" w:customStyle="1" w:styleId="WW8Num18z2">
    <w:name w:val="WW8Num18z2"/>
    <w:uiPriority w:val="99"/>
    <w:rsid w:val="00B501C6"/>
  </w:style>
  <w:style w:type="character" w:customStyle="1" w:styleId="WW8Num19z0">
    <w:name w:val="WW8Num19z0"/>
    <w:uiPriority w:val="99"/>
    <w:rsid w:val="00B501C6"/>
  </w:style>
  <w:style w:type="character" w:customStyle="1" w:styleId="WW8Num19z1">
    <w:name w:val="WW8Num19z1"/>
    <w:uiPriority w:val="99"/>
    <w:rsid w:val="00B501C6"/>
  </w:style>
  <w:style w:type="character" w:customStyle="1" w:styleId="WW8Num19z2">
    <w:name w:val="WW8Num19z2"/>
    <w:uiPriority w:val="99"/>
    <w:rsid w:val="00B501C6"/>
  </w:style>
  <w:style w:type="character" w:customStyle="1" w:styleId="WW8Num19z3">
    <w:name w:val="WW8Num19z3"/>
    <w:uiPriority w:val="99"/>
    <w:rsid w:val="00B501C6"/>
  </w:style>
  <w:style w:type="character" w:customStyle="1" w:styleId="WW8Num19z4">
    <w:name w:val="WW8Num19z4"/>
    <w:uiPriority w:val="99"/>
    <w:rsid w:val="00B501C6"/>
  </w:style>
  <w:style w:type="character" w:customStyle="1" w:styleId="WW8Num19z5">
    <w:name w:val="WW8Num19z5"/>
    <w:uiPriority w:val="99"/>
    <w:rsid w:val="00B501C6"/>
  </w:style>
  <w:style w:type="character" w:customStyle="1" w:styleId="WW8Num19z6">
    <w:name w:val="WW8Num19z6"/>
    <w:uiPriority w:val="99"/>
    <w:rsid w:val="00B501C6"/>
  </w:style>
  <w:style w:type="character" w:customStyle="1" w:styleId="WW8Num19z7">
    <w:name w:val="WW8Num19z7"/>
    <w:uiPriority w:val="99"/>
    <w:rsid w:val="00B501C6"/>
  </w:style>
  <w:style w:type="character" w:customStyle="1" w:styleId="WW8Num19z8">
    <w:name w:val="WW8Num19z8"/>
    <w:uiPriority w:val="99"/>
    <w:rsid w:val="00B501C6"/>
  </w:style>
  <w:style w:type="character" w:customStyle="1" w:styleId="WW8Num20z0">
    <w:name w:val="WW8Num20z0"/>
    <w:uiPriority w:val="99"/>
    <w:rsid w:val="00B501C6"/>
  </w:style>
  <w:style w:type="character" w:customStyle="1" w:styleId="WW8Num20z1">
    <w:name w:val="WW8Num20z1"/>
    <w:uiPriority w:val="99"/>
    <w:rsid w:val="00B501C6"/>
  </w:style>
  <w:style w:type="character" w:customStyle="1" w:styleId="WW8Num20z2">
    <w:name w:val="WW8Num20z2"/>
    <w:uiPriority w:val="99"/>
    <w:rsid w:val="00B501C6"/>
  </w:style>
  <w:style w:type="character" w:customStyle="1" w:styleId="WW8Num20z3">
    <w:name w:val="WW8Num20z3"/>
    <w:uiPriority w:val="99"/>
    <w:rsid w:val="00B501C6"/>
  </w:style>
  <w:style w:type="character" w:customStyle="1" w:styleId="WW8Num20z4">
    <w:name w:val="WW8Num20z4"/>
    <w:uiPriority w:val="99"/>
    <w:rsid w:val="00B501C6"/>
  </w:style>
  <w:style w:type="character" w:customStyle="1" w:styleId="WW8Num20z5">
    <w:name w:val="WW8Num20z5"/>
    <w:uiPriority w:val="99"/>
    <w:rsid w:val="00B501C6"/>
  </w:style>
  <w:style w:type="character" w:customStyle="1" w:styleId="WW8Num20z6">
    <w:name w:val="WW8Num20z6"/>
    <w:uiPriority w:val="99"/>
    <w:rsid w:val="00B501C6"/>
  </w:style>
  <w:style w:type="character" w:customStyle="1" w:styleId="WW8Num20z7">
    <w:name w:val="WW8Num20z7"/>
    <w:uiPriority w:val="99"/>
    <w:rsid w:val="00B501C6"/>
  </w:style>
  <w:style w:type="character" w:customStyle="1" w:styleId="WW8Num20z8">
    <w:name w:val="WW8Num20z8"/>
    <w:uiPriority w:val="99"/>
    <w:rsid w:val="00B501C6"/>
  </w:style>
  <w:style w:type="character" w:customStyle="1" w:styleId="WW8Num21z1">
    <w:name w:val="WW8Num21z1"/>
    <w:uiPriority w:val="99"/>
    <w:rsid w:val="00B501C6"/>
  </w:style>
  <w:style w:type="character" w:customStyle="1" w:styleId="WW8Num21z2">
    <w:name w:val="WW8Num21z2"/>
    <w:uiPriority w:val="99"/>
    <w:rsid w:val="00B501C6"/>
  </w:style>
  <w:style w:type="character" w:customStyle="1" w:styleId="WW8Num21z3">
    <w:name w:val="WW8Num21z3"/>
    <w:uiPriority w:val="99"/>
    <w:rsid w:val="00B501C6"/>
  </w:style>
  <w:style w:type="character" w:customStyle="1" w:styleId="WW8Num21z4">
    <w:name w:val="WW8Num21z4"/>
    <w:uiPriority w:val="99"/>
    <w:rsid w:val="00B501C6"/>
  </w:style>
  <w:style w:type="character" w:customStyle="1" w:styleId="WW8Num21z5">
    <w:name w:val="WW8Num21z5"/>
    <w:uiPriority w:val="99"/>
    <w:rsid w:val="00B501C6"/>
  </w:style>
  <w:style w:type="character" w:customStyle="1" w:styleId="WW8Num21z6">
    <w:name w:val="WW8Num21z6"/>
    <w:uiPriority w:val="99"/>
    <w:rsid w:val="00B501C6"/>
  </w:style>
  <w:style w:type="character" w:customStyle="1" w:styleId="WW8Num21z7">
    <w:name w:val="WW8Num21z7"/>
    <w:uiPriority w:val="99"/>
    <w:rsid w:val="00B501C6"/>
  </w:style>
  <w:style w:type="character" w:customStyle="1" w:styleId="WW8Num21z8">
    <w:name w:val="WW8Num21z8"/>
    <w:uiPriority w:val="99"/>
    <w:rsid w:val="00B501C6"/>
  </w:style>
  <w:style w:type="character" w:customStyle="1" w:styleId="DefaultParagraphFont1">
    <w:name w:val="Default Paragraph Font1"/>
    <w:uiPriority w:val="99"/>
    <w:rsid w:val="00B501C6"/>
  </w:style>
  <w:style w:type="character" w:customStyle="1" w:styleId="Heading1Char">
    <w:name w:val="Heading 1 Char"/>
    <w:uiPriority w:val="99"/>
    <w:rsid w:val="00B501C6"/>
    <w:rPr>
      <w:rFonts w:ascii="Arial" w:eastAsia="Times New Roman" w:hAnsi="Arial" w:cs="Arial"/>
      <w:sz w:val="20"/>
      <w:szCs w:val="20"/>
    </w:rPr>
  </w:style>
  <w:style w:type="character" w:customStyle="1" w:styleId="Heading2Char">
    <w:name w:val="Heading 2 Char"/>
    <w:uiPriority w:val="99"/>
    <w:rsid w:val="00B501C6"/>
    <w:rPr>
      <w:rFonts w:ascii="Cambria" w:eastAsia="Times New Roman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uiPriority w:val="99"/>
    <w:rsid w:val="00B501C6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5Char">
    <w:name w:val="Heading 5 Char"/>
    <w:uiPriority w:val="99"/>
    <w:rsid w:val="00B501C6"/>
    <w:rPr>
      <w:rFonts w:ascii="Arial" w:eastAsia="Times New Roman" w:hAnsi="Arial" w:cs="Arial"/>
      <w:sz w:val="20"/>
      <w:szCs w:val="20"/>
    </w:rPr>
  </w:style>
  <w:style w:type="character" w:customStyle="1" w:styleId="Heading6Char">
    <w:name w:val="Heading 6 Char"/>
    <w:uiPriority w:val="99"/>
    <w:rsid w:val="00B501C6"/>
    <w:rPr>
      <w:rFonts w:eastAsia="Times New Roman"/>
      <w:b/>
      <w:bCs/>
    </w:rPr>
  </w:style>
  <w:style w:type="character" w:customStyle="1" w:styleId="Heading7Char">
    <w:name w:val="Heading 7 Char"/>
    <w:uiPriority w:val="99"/>
    <w:rsid w:val="00B501C6"/>
    <w:rPr>
      <w:rFonts w:ascii="Arial" w:eastAsia="Times New Roman" w:hAnsi="Arial" w:cs="Arial"/>
      <w:b/>
      <w:bCs/>
      <w:sz w:val="20"/>
      <w:szCs w:val="20"/>
    </w:rPr>
  </w:style>
  <w:style w:type="character" w:customStyle="1" w:styleId="Heading8Char">
    <w:name w:val="Heading 8 Char"/>
    <w:uiPriority w:val="99"/>
    <w:rsid w:val="00B501C6"/>
    <w:rPr>
      <w:rFonts w:ascii="Arial" w:eastAsia="Times New Roman" w:hAnsi="Arial" w:cs="Arial"/>
      <w:sz w:val="20"/>
      <w:szCs w:val="20"/>
    </w:rPr>
  </w:style>
  <w:style w:type="character" w:customStyle="1" w:styleId="Heading9Char">
    <w:name w:val="Heading 9 Char"/>
    <w:uiPriority w:val="99"/>
    <w:rsid w:val="00B501C6"/>
    <w:rPr>
      <w:rFonts w:ascii="Arial" w:eastAsia="Times New Roman" w:hAnsi="Arial" w:cs="Arial"/>
      <w:b/>
      <w:bCs/>
      <w:sz w:val="20"/>
      <w:szCs w:val="20"/>
    </w:rPr>
  </w:style>
  <w:style w:type="character" w:customStyle="1" w:styleId="FooterChar">
    <w:name w:val="Footer Char"/>
    <w:uiPriority w:val="99"/>
    <w:rsid w:val="00B501C6"/>
    <w:rPr>
      <w:rFonts w:eastAsia="Times New Roman"/>
      <w:sz w:val="20"/>
      <w:szCs w:val="20"/>
    </w:rPr>
  </w:style>
  <w:style w:type="character" w:customStyle="1" w:styleId="HeaderChar">
    <w:name w:val="Header Char"/>
    <w:uiPriority w:val="99"/>
    <w:rsid w:val="00B501C6"/>
    <w:rPr>
      <w:rFonts w:eastAsia="Times New Roman"/>
      <w:sz w:val="20"/>
      <w:szCs w:val="20"/>
    </w:rPr>
  </w:style>
  <w:style w:type="character" w:customStyle="1" w:styleId="BodyTextChar">
    <w:name w:val="Body Text Char"/>
    <w:uiPriority w:val="99"/>
    <w:rsid w:val="00B501C6"/>
    <w:rPr>
      <w:rFonts w:ascii="Arial" w:eastAsia="Times New Roman" w:hAnsi="Arial" w:cs="Arial"/>
      <w:sz w:val="20"/>
      <w:szCs w:val="20"/>
    </w:rPr>
  </w:style>
  <w:style w:type="character" w:customStyle="1" w:styleId="BodyText2Char">
    <w:name w:val="Body Text 2 Char"/>
    <w:uiPriority w:val="99"/>
    <w:rsid w:val="00B501C6"/>
    <w:rPr>
      <w:rFonts w:eastAsia="Times New Roman"/>
      <w:b/>
      <w:bCs/>
      <w:sz w:val="20"/>
      <w:szCs w:val="20"/>
    </w:rPr>
  </w:style>
  <w:style w:type="character" w:customStyle="1" w:styleId="TitleChar">
    <w:name w:val="Title Char"/>
    <w:uiPriority w:val="99"/>
    <w:rsid w:val="00B501C6"/>
    <w:rPr>
      <w:rFonts w:eastAsia="Times New Roman"/>
      <w:b/>
      <w:bCs/>
      <w:sz w:val="20"/>
      <w:szCs w:val="20"/>
      <w:lang w:val="en-GB"/>
    </w:rPr>
  </w:style>
  <w:style w:type="character" w:customStyle="1" w:styleId="BodyTextIndentChar">
    <w:name w:val="Body Text Indent Char"/>
    <w:uiPriority w:val="99"/>
    <w:rsid w:val="00B501C6"/>
    <w:rPr>
      <w:rFonts w:ascii="Arial" w:eastAsia="Times New Roman" w:hAnsi="Arial" w:cs="Arial"/>
      <w:b/>
      <w:bCs/>
      <w:sz w:val="20"/>
      <w:szCs w:val="20"/>
    </w:rPr>
  </w:style>
  <w:style w:type="character" w:customStyle="1" w:styleId="BodyTextIndent3Char">
    <w:name w:val="Body Text Indent 3 Char"/>
    <w:uiPriority w:val="99"/>
    <w:rsid w:val="00B501C6"/>
    <w:rPr>
      <w:rFonts w:ascii="Arial" w:eastAsia="Times New Roman" w:hAnsi="Arial" w:cs="Arial"/>
      <w:sz w:val="20"/>
      <w:szCs w:val="20"/>
    </w:rPr>
  </w:style>
  <w:style w:type="character" w:customStyle="1" w:styleId="BalloonTextChar">
    <w:name w:val="Balloon Text Char"/>
    <w:uiPriority w:val="99"/>
    <w:rsid w:val="00B501C6"/>
    <w:rPr>
      <w:rFonts w:ascii="Tahoma" w:eastAsia="Times New Roman" w:hAnsi="Tahoma" w:cs="Tahoma"/>
      <w:sz w:val="16"/>
      <w:szCs w:val="16"/>
    </w:rPr>
  </w:style>
  <w:style w:type="character" w:customStyle="1" w:styleId="PlainTextChar">
    <w:name w:val="Plain Text Char"/>
    <w:uiPriority w:val="99"/>
    <w:rsid w:val="00B501C6"/>
    <w:rPr>
      <w:rFonts w:ascii="Courier New" w:eastAsia="Times New Roman" w:hAnsi="Courier New" w:cs="Courier New"/>
      <w:sz w:val="20"/>
      <w:szCs w:val="20"/>
    </w:rPr>
  </w:style>
  <w:style w:type="character" w:customStyle="1" w:styleId="Mocnowyrniony">
    <w:name w:val="Mocno wyrniony"/>
    <w:uiPriority w:val="99"/>
    <w:rsid w:val="00B501C6"/>
    <w:rPr>
      <w:b/>
      <w:bCs/>
    </w:rPr>
  </w:style>
  <w:style w:type="character" w:customStyle="1" w:styleId="czeinternetowe">
    <w:name w:val="｣ｹcze internetowe"/>
    <w:uiPriority w:val="99"/>
    <w:rsid w:val="00B501C6"/>
    <w:rPr>
      <w:color w:val="0000FF"/>
      <w:u w:val="single"/>
    </w:rPr>
  </w:style>
  <w:style w:type="character" w:customStyle="1" w:styleId="s11">
    <w:name w:val="s11"/>
    <w:uiPriority w:val="99"/>
    <w:rsid w:val="00B501C6"/>
    <w:rPr>
      <w:rFonts w:ascii="Verdana" w:eastAsia="Times New Roman" w:hAnsi="Verdana" w:cs="Verdana"/>
      <w:sz w:val="15"/>
      <w:szCs w:val="15"/>
    </w:rPr>
  </w:style>
  <w:style w:type="character" w:customStyle="1" w:styleId="dane1">
    <w:name w:val="dane1"/>
    <w:uiPriority w:val="99"/>
    <w:rsid w:val="00B501C6"/>
    <w:rPr>
      <w:color w:val="0000CD"/>
    </w:rPr>
  </w:style>
  <w:style w:type="character" w:customStyle="1" w:styleId="CommentReference1">
    <w:name w:val="Comment Reference1"/>
    <w:uiPriority w:val="99"/>
    <w:rsid w:val="00B501C6"/>
    <w:rPr>
      <w:sz w:val="16"/>
      <w:szCs w:val="16"/>
    </w:rPr>
  </w:style>
  <w:style w:type="character" w:customStyle="1" w:styleId="CommentTextChar">
    <w:name w:val="Comment Text Char"/>
    <w:uiPriority w:val="99"/>
    <w:rsid w:val="00B501C6"/>
    <w:rPr>
      <w:rFonts w:eastAsia="Times New Roman"/>
      <w:sz w:val="20"/>
      <w:szCs w:val="20"/>
    </w:rPr>
  </w:style>
  <w:style w:type="character" w:customStyle="1" w:styleId="CommentSubjectChar">
    <w:name w:val="Comment Subject Char"/>
    <w:uiPriority w:val="99"/>
    <w:rsid w:val="00B501C6"/>
    <w:rPr>
      <w:rFonts w:eastAsia="Times New Roman"/>
      <w:b/>
      <w:bCs/>
      <w:sz w:val="20"/>
      <w:szCs w:val="20"/>
    </w:rPr>
  </w:style>
  <w:style w:type="character" w:customStyle="1" w:styleId="EndnoteTextChar">
    <w:name w:val="Endnote Text Char"/>
    <w:uiPriority w:val="99"/>
    <w:rsid w:val="00B501C6"/>
    <w:rPr>
      <w:rFonts w:eastAsia="Times New Roman"/>
      <w:sz w:val="20"/>
      <w:szCs w:val="20"/>
    </w:rPr>
  </w:style>
  <w:style w:type="character" w:customStyle="1" w:styleId="FootnoteTextChar">
    <w:name w:val="Footnote Text Char"/>
    <w:uiPriority w:val="99"/>
    <w:rsid w:val="00B501C6"/>
    <w:rPr>
      <w:rFonts w:ascii="Calibri" w:eastAsia="Times New Roman" w:hAnsi="Calibri" w:cs="Calibri"/>
      <w:sz w:val="20"/>
      <w:szCs w:val="20"/>
    </w:rPr>
  </w:style>
  <w:style w:type="character" w:customStyle="1" w:styleId="Znakiprzypisdolnych">
    <w:name w:val="Znaki przypis dolnych"/>
    <w:uiPriority w:val="99"/>
    <w:rsid w:val="00B501C6"/>
    <w:rPr>
      <w:rFonts w:eastAsia="Times New Roman"/>
      <w:position w:val="1"/>
    </w:rPr>
  </w:style>
  <w:style w:type="character" w:customStyle="1" w:styleId="BodyTextIndent2Char">
    <w:name w:val="Body Text Indent 2 Char"/>
    <w:uiPriority w:val="99"/>
    <w:rsid w:val="00B501C6"/>
    <w:rPr>
      <w:rFonts w:eastAsia="Times New Roman"/>
      <w:sz w:val="20"/>
      <w:szCs w:val="20"/>
    </w:rPr>
  </w:style>
  <w:style w:type="character" w:customStyle="1" w:styleId="SubtitleChar">
    <w:name w:val="Subtitle Char"/>
    <w:uiPriority w:val="99"/>
    <w:rsid w:val="00B501C6"/>
    <w:rPr>
      <w:rFonts w:ascii="Arial" w:eastAsia="Times New Roman" w:hAnsi="Lucida Sans Unicode" w:cs="Arial"/>
      <w:i/>
      <w:iCs/>
      <w:sz w:val="28"/>
      <w:szCs w:val="28"/>
    </w:rPr>
  </w:style>
  <w:style w:type="character" w:customStyle="1" w:styleId="Wyrnienie">
    <w:name w:val="Wyrnienie"/>
    <w:uiPriority w:val="99"/>
    <w:rsid w:val="00B501C6"/>
    <w:rPr>
      <w:i/>
      <w:iCs/>
    </w:rPr>
  </w:style>
  <w:style w:type="paragraph" w:customStyle="1" w:styleId="Nagek">
    <w:name w:val="Nagｳek"/>
    <w:basedOn w:val="Domynie"/>
    <w:next w:val="Tretekstu"/>
    <w:uiPriority w:val="99"/>
    <w:rsid w:val="00B501C6"/>
    <w:pPr>
      <w:keepNext/>
      <w:spacing w:before="240" w:after="120"/>
    </w:pPr>
    <w:rPr>
      <w:rFonts w:ascii="Arial" w:hAnsi="Microsoft YaHei" w:cs="Arial"/>
      <w:sz w:val="28"/>
      <w:szCs w:val="28"/>
    </w:rPr>
  </w:style>
  <w:style w:type="paragraph" w:customStyle="1" w:styleId="Tretekstu">
    <w:name w:val="Tre懈 tekstu"/>
    <w:basedOn w:val="Domynie"/>
    <w:uiPriority w:val="99"/>
    <w:rsid w:val="00B501C6"/>
    <w:pPr>
      <w:spacing w:after="0" w:line="200" w:lineRule="atLeast"/>
      <w:jc w:val="both"/>
    </w:pPr>
    <w:rPr>
      <w:rFonts w:ascii="Arial" w:hAnsi="Arial" w:cs="Arial"/>
      <w:sz w:val="24"/>
      <w:szCs w:val="24"/>
    </w:rPr>
  </w:style>
  <w:style w:type="paragraph" w:styleId="Podpis">
    <w:name w:val="Signature"/>
    <w:basedOn w:val="Domynie"/>
    <w:link w:val="PodpisZnak"/>
    <w:uiPriority w:val="99"/>
    <w:rsid w:val="00B501C6"/>
    <w:pPr>
      <w:suppressLineNumbers/>
      <w:spacing w:before="120" w:after="120"/>
    </w:pPr>
    <w:rPr>
      <w:i/>
      <w:iCs/>
      <w:sz w:val="24"/>
      <w:szCs w:val="24"/>
    </w:rPr>
  </w:style>
  <w:style w:type="character" w:customStyle="1" w:styleId="PodpisZnak">
    <w:name w:val="Podpis Znak"/>
    <w:basedOn w:val="Domylnaczcionkaakapitu"/>
    <w:link w:val="Podpis"/>
    <w:uiPriority w:val="99"/>
    <w:rsid w:val="00B501C6"/>
    <w:rPr>
      <w:rFonts w:eastAsia="Times New Roman" w:cs="Calibri"/>
      <w:i/>
      <w:iCs/>
      <w:sz w:val="24"/>
      <w:szCs w:val="24"/>
    </w:rPr>
  </w:style>
  <w:style w:type="paragraph" w:customStyle="1" w:styleId="Nagek3">
    <w:name w:val="Nagｳek3"/>
    <w:basedOn w:val="Domynie"/>
    <w:next w:val="Tretekstu"/>
    <w:uiPriority w:val="99"/>
    <w:rsid w:val="00B501C6"/>
    <w:pPr>
      <w:keepNext/>
      <w:spacing w:before="240" w:after="120"/>
    </w:pPr>
    <w:rPr>
      <w:rFonts w:ascii="Arial" w:hAnsi="Microsoft YaHei" w:cs="Arial"/>
      <w:sz w:val="28"/>
      <w:szCs w:val="28"/>
    </w:rPr>
  </w:style>
  <w:style w:type="paragraph" w:customStyle="1" w:styleId="Podpis2">
    <w:name w:val="Podpis2"/>
    <w:basedOn w:val="Domynie"/>
    <w:uiPriority w:val="99"/>
    <w:rsid w:val="00B501C6"/>
    <w:pPr>
      <w:spacing w:before="120" w:after="120"/>
    </w:pPr>
    <w:rPr>
      <w:i/>
      <w:iCs/>
      <w:sz w:val="24"/>
      <w:szCs w:val="24"/>
    </w:rPr>
  </w:style>
  <w:style w:type="paragraph" w:customStyle="1" w:styleId="Nagek2">
    <w:name w:val="Nagｳek2"/>
    <w:basedOn w:val="Domynie"/>
    <w:next w:val="Tretekstu"/>
    <w:uiPriority w:val="99"/>
    <w:rsid w:val="00B501C6"/>
    <w:pPr>
      <w:keepNext/>
      <w:spacing w:before="240" w:after="120"/>
    </w:pPr>
    <w:rPr>
      <w:rFonts w:ascii="Arial" w:hAnsi="Microsoft YaHei" w:cs="Arial"/>
      <w:sz w:val="28"/>
      <w:szCs w:val="28"/>
    </w:rPr>
  </w:style>
  <w:style w:type="paragraph" w:customStyle="1" w:styleId="BodyText24">
    <w:name w:val="Body Text 24"/>
    <w:basedOn w:val="Domynie"/>
    <w:uiPriority w:val="99"/>
    <w:rsid w:val="00B501C6"/>
    <w:pPr>
      <w:spacing w:after="0" w:line="200" w:lineRule="atLeast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Tytu0">
    <w:name w:val="Tytuｳ"/>
    <w:basedOn w:val="Domynie"/>
    <w:next w:val="Podtytu0"/>
    <w:uiPriority w:val="99"/>
    <w:rsid w:val="00B501C6"/>
    <w:pPr>
      <w:spacing w:after="0" w:line="200" w:lineRule="atLeast"/>
      <w:jc w:val="center"/>
    </w:pPr>
    <w:rPr>
      <w:rFonts w:ascii="Times New Roman" w:hAnsi="Times New Roman" w:cs="Times New Roman"/>
      <w:b/>
      <w:bCs/>
      <w:sz w:val="28"/>
      <w:szCs w:val="28"/>
      <w:lang w:val="en-GB"/>
    </w:rPr>
  </w:style>
  <w:style w:type="paragraph" w:customStyle="1" w:styleId="Podtytu0">
    <w:name w:val="Podtytuｳ"/>
    <w:basedOn w:val="Nagek1"/>
    <w:next w:val="Tretekstu"/>
    <w:rsid w:val="00B501C6"/>
    <w:pPr>
      <w:jc w:val="center"/>
    </w:pPr>
    <w:rPr>
      <w:i/>
      <w:iCs/>
    </w:rPr>
  </w:style>
  <w:style w:type="paragraph" w:customStyle="1" w:styleId="Nagek1">
    <w:name w:val="Nagｳek1"/>
    <w:basedOn w:val="Domynie"/>
    <w:next w:val="Tretekstu"/>
    <w:uiPriority w:val="99"/>
    <w:rsid w:val="00B501C6"/>
    <w:pPr>
      <w:keepNext/>
      <w:spacing w:before="240" w:after="120" w:line="200" w:lineRule="atLeast"/>
    </w:pPr>
    <w:rPr>
      <w:rFonts w:ascii="Arial" w:hAnsi="Lucida Sans Unicode" w:cs="Arial"/>
      <w:sz w:val="28"/>
      <w:szCs w:val="28"/>
    </w:rPr>
  </w:style>
  <w:style w:type="paragraph" w:customStyle="1" w:styleId="Wciietekstu">
    <w:name w:val="Wci鹹ie tekstu"/>
    <w:basedOn w:val="Domynie"/>
    <w:uiPriority w:val="99"/>
    <w:rsid w:val="00B501C6"/>
    <w:pPr>
      <w:spacing w:after="0" w:line="200" w:lineRule="atLeast"/>
      <w:ind w:left="5664"/>
      <w:jc w:val="both"/>
    </w:pPr>
    <w:rPr>
      <w:rFonts w:ascii="Arial" w:hAnsi="Arial" w:cs="Arial"/>
      <w:b/>
      <w:bCs/>
      <w:sz w:val="24"/>
      <w:szCs w:val="24"/>
    </w:rPr>
  </w:style>
  <w:style w:type="paragraph" w:customStyle="1" w:styleId="BodyTextIndent31">
    <w:name w:val="Body Text Indent 31"/>
    <w:basedOn w:val="Domynie"/>
    <w:uiPriority w:val="99"/>
    <w:rsid w:val="00B501C6"/>
    <w:pPr>
      <w:spacing w:after="0" w:line="200" w:lineRule="atLeast"/>
      <w:ind w:left="1413"/>
      <w:jc w:val="both"/>
    </w:pPr>
    <w:rPr>
      <w:rFonts w:ascii="Arial" w:hAnsi="Arial" w:cs="Arial"/>
      <w:sz w:val="24"/>
      <w:szCs w:val="24"/>
    </w:rPr>
  </w:style>
  <w:style w:type="paragraph" w:customStyle="1" w:styleId="ust">
    <w:name w:val="ust"/>
    <w:uiPriority w:val="99"/>
    <w:rsid w:val="00B501C6"/>
    <w:pPr>
      <w:widowControl w:val="0"/>
      <w:autoSpaceDN w:val="0"/>
      <w:adjustRightInd w:val="0"/>
      <w:spacing w:before="60" w:after="60"/>
      <w:ind w:left="426" w:hanging="284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pkt1">
    <w:name w:val="pkt1"/>
    <w:basedOn w:val="pkt"/>
    <w:uiPriority w:val="99"/>
    <w:rsid w:val="00B501C6"/>
    <w:pPr>
      <w:widowControl w:val="0"/>
      <w:autoSpaceDN w:val="0"/>
      <w:adjustRightInd w:val="0"/>
      <w:spacing w:line="200" w:lineRule="atLeast"/>
      <w:ind w:left="850" w:hanging="425"/>
    </w:pPr>
    <w:rPr>
      <w:szCs w:val="24"/>
    </w:rPr>
  </w:style>
  <w:style w:type="paragraph" w:customStyle="1" w:styleId="BalloonText1">
    <w:name w:val="Balloon Text1"/>
    <w:basedOn w:val="Domynie"/>
    <w:uiPriority w:val="99"/>
    <w:rsid w:val="00B501C6"/>
    <w:pPr>
      <w:spacing w:after="0" w:line="200" w:lineRule="atLeast"/>
    </w:pPr>
    <w:rPr>
      <w:rFonts w:ascii="Tahoma" w:hAnsi="Tahoma" w:cs="Tahoma"/>
      <w:sz w:val="16"/>
      <w:szCs w:val="16"/>
    </w:rPr>
  </w:style>
  <w:style w:type="paragraph" w:customStyle="1" w:styleId="PlainText1">
    <w:name w:val="Plain Text1"/>
    <w:basedOn w:val="Domynie"/>
    <w:uiPriority w:val="99"/>
    <w:rsid w:val="00B501C6"/>
    <w:pPr>
      <w:spacing w:after="0" w:line="200" w:lineRule="atLeast"/>
    </w:pPr>
    <w:rPr>
      <w:rFonts w:ascii="Courier New" w:hAnsi="Courier New" w:cs="Courier New"/>
      <w:sz w:val="20"/>
      <w:szCs w:val="20"/>
    </w:rPr>
  </w:style>
  <w:style w:type="paragraph" w:customStyle="1" w:styleId="NormalWeb1">
    <w:name w:val="Normal (Web)1"/>
    <w:basedOn w:val="Domynie"/>
    <w:uiPriority w:val="99"/>
    <w:rsid w:val="00B501C6"/>
    <w:pPr>
      <w:spacing w:before="280" w:after="280" w:line="200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Tekstpodstawowywciy21">
    <w:name w:val="Tekst podstawowy wci黎y 21"/>
    <w:basedOn w:val="Domynie"/>
    <w:uiPriority w:val="99"/>
    <w:rsid w:val="00B501C6"/>
    <w:pPr>
      <w:spacing w:after="0" w:line="200" w:lineRule="atLeast"/>
      <w:ind w:left="360" w:hanging="360"/>
    </w:pPr>
    <w:rPr>
      <w:rFonts w:ascii="Arial" w:hAnsi="Arial" w:cs="Arial"/>
      <w:sz w:val="24"/>
      <w:szCs w:val="24"/>
    </w:rPr>
  </w:style>
  <w:style w:type="paragraph" w:customStyle="1" w:styleId="Adres">
    <w:name w:val="Adres"/>
    <w:basedOn w:val="Tretekstu"/>
    <w:uiPriority w:val="99"/>
    <w:rsid w:val="00B501C6"/>
    <w:pPr>
      <w:keepLines/>
      <w:jc w:val="left"/>
    </w:pPr>
    <w:rPr>
      <w:sz w:val="20"/>
      <w:szCs w:val="20"/>
    </w:rPr>
  </w:style>
  <w:style w:type="paragraph" w:customStyle="1" w:styleId="CommentText1">
    <w:name w:val="Comment Text1"/>
    <w:basedOn w:val="Domynie"/>
    <w:uiPriority w:val="99"/>
    <w:rsid w:val="00B501C6"/>
    <w:pPr>
      <w:spacing w:after="0" w:line="200" w:lineRule="atLeast"/>
    </w:pPr>
    <w:rPr>
      <w:rFonts w:ascii="Times New Roman" w:hAnsi="Times New Roman" w:cs="Times New Roman"/>
      <w:sz w:val="20"/>
      <w:szCs w:val="20"/>
    </w:rPr>
  </w:style>
  <w:style w:type="paragraph" w:customStyle="1" w:styleId="CommentSubject1">
    <w:name w:val="Comment Subject1"/>
    <w:basedOn w:val="CommentText1"/>
    <w:next w:val="CommentText1"/>
    <w:uiPriority w:val="99"/>
    <w:rsid w:val="00B501C6"/>
    <w:rPr>
      <w:b/>
      <w:bCs/>
    </w:rPr>
  </w:style>
  <w:style w:type="paragraph" w:customStyle="1" w:styleId="p1">
    <w:name w:val="p1"/>
    <w:basedOn w:val="Domynie"/>
    <w:uiPriority w:val="99"/>
    <w:rsid w:val="00B501C6"/>
    <w:pPr>
      <w:spacing w:before="280" w:after="280" w:line="200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Punktregulaminu-numerowany">
    <w:name w:val="Punkt regulaminu - numerowany"/>
    <w:basedOn w:val="Domynie"/>
    <w:uiPriority w:val="99"/>
    <w:rsid w:val="00B501C6"/>
    <w:pPr>
      <w:tabs>
        <w:tab w:val="left" w:pos="992"/>
      </w:tabs>
      <w:spacing w:before="120" w:after="0" w:line="260" w:lineRule="exact"/>
      <w:ind w:left="992" w:hanging="708"/>
      <w:jc w:val="both"/>
    </w:pPr>
    <w:rPr>
      <w:rFonts w:ascii="Arial" w:hAnsi="Arial" w:cs="Arial"/>
    </w:rPr>
  </w:style>
  <w:style w:type="paragraph" w:customStyle="1" w:styleId="Akapitzlist1">
    <w:name w:val="Akapit z listｹ1"/>
    <w:basedOn w:val="Domynie"/>
    <w:uiPriority w:val="99"/>
    <w:rsid w:val="00B501C6"/>
    <w:pPr>
      <w:ind w:left="720"/>
    </w:pPr>
  </w:style>
  <w:style w:type="paragraph" w:customStyle="1" w:styleId="ListParagraph1">
    <w:name w:val="List Paragraph1"/>
    <w:basedOn w:val="Domynie"/>
    <w:uiPriority w:val="99"/>
    <w:rsid w:val="00B501C6"/>
    <w:pPr>
      <w:ind w:left="720"/>
    </w:pPr>
  </w:style>
  <w:style w:type="paragraph" w:customStyle="1" w:styleId="NoSpacing1">
    <w:name w:val="No Spacing1"/>
    <w:uiPriority w:val="99"/>
    <w:rsid w:val="00B501C6"/>
    <w:pPr>
      <w:widowControl w:val="0"/>
      <w:autoSpaceDN w:val="0"/>
      <w:adjustRightInd w:val="0"/>
    </w:pPr>
    <w:rPr>
      <w:rFonts w:eastAsia="Times New Roman" w:cs="Calibri"/>
      <w:sz w:val="24"/>
      <w:szCs w:val="24"/>
    </w:rPr>
  </w:style>
  <w:style w:type="paragraph" w:customStyle="1" w:styleId="Standardowy1">
    <w:name w:val="Standardowy1"/>
    <w:uiPriority w:val="99"/>
    <w:rsid w:val="00B501C6"/>
    <w:pPr>
      <w:widowControl w:val="0"/>
      <w:autoSpaceDN w:val="0"/>
      <w:adjustRightInd w:val="0"/>
    </w:pPr>
    <w:rPr>
      <w:rFonts w:ascii="Times New Roman" w:eastAsia="Times New Roman" w:hAnsi="Arial"/>
      <w:sz w:val="24"/>
      <w:szCs w:val="24"/>
    </w:rPr>
  </w:style>
  <w:style w:type="paragraph" w:customStyle="1" w:styleId="Zwykytekst10">
    <w:name w:val="Zwykｳy tekst1"/>
    <w:basedOn w:val="Domynie"/>
    <w:uiPriority w:val="99"/>
    <w:rsid w:val="00B501C6"/>
    <w:pPr>
      <w:spacing w:after="0" w:line="200" w:lineRule="atLeast"/>
    </w:pPr>
    <w:rPr>
      <w:rFonts w:ascii="Courier New" w:hAnsi="Courier New" w:cs="Courier New"/>
      <w:sz w:val="20"/>
      <w:szCs w:val="20"/>
    </w:rPr>
  </w:style>
  <w:style w:type="paragraph" w:customStyle="1" w:styleId="BodyTextIndent21">
    <w:name w:val="Body Text Indent 21"/>
    <w:basedOn w:val="Domynie"/>
    <w:uiPriority w:val="99"/>
    <w:rsid w:val="00B501C6"/>
    <w:pPr>
      <w:autoSpaceDE w:val="0"/>
      <w:spacing w:after="0" w:line="20" w:lineRule="atLeast"/>
      <w:ind w:left="142"/>
      <w:jc w:val="both"/>
    </w:pPr>
    <w:rPr>
      <w:rFonts w:ascii="Times New Roman" w:hAnsi="Times New Roman" w:cs="Times New Roman"/>
    </w:rPr>
  </w:style>
  <w:style w:type="paragraph" w:customStyle="1" w:styleId="TableNormal1">
    <w:name w:val="Table Normal1"/>
    <w:uiPriority w:val="99"/>
    <w:rsid w:val="00B501C6"/>
    <w:pPr>
      <w:widowControl w:val="0"/>
      <w:autoSpaceDN w:val="0"/>
      <w:adjustRightInd w:val="0"/>
    </w:pPr>
    <w:rPr>
      <w:rFonts w:eastAsia="Times New Roman" w:cs="Calibri"/>
      <w:sz w:val="24"/>
      <w:szCs w:val="24"/>
    </w:rPr>
  </w:style>
  <w:style w:type="paragraph" w:customStyle="1" w:styleId="BodyText23">
    <w:name w:val="Body Text 23"/>
    <w:basedOn w:val="Domynie"/>
    <w:uiPriority w:val="99"/>
    <w:rsid w:val="00B501C6"/>
    <w:pPr>
      <w:autoSpaceDE w:val="0"/>
      <w:spacing w:after="0" w:line="200" w:lineRule="atLeast"/>
      <w:jc w:val="both"/>
      <w:textAlignment w:val="baseline"/>
    </w:pPr>
    <w:rPr>
      <w:rFonts w:ascii="Arial" w:hAnsi="Arial" w:cs="Arial"/>
    </w:rPr>
  </w:style>
  <w:style w:type="paragraph" w:customStyle="1" w:styleId="Standardowytekst">
    <w:name w:val="Standardowy.tekst"/>
    <w:uiPriority w:val="99"/>
    <w:rsid w:val="00B501C6"/>
    <w:pPr>
      <w:widowControl w:val="0"/>
      <w:autoSpaceDE w:val="0"/>
      <w:autoSpaceDN w:val="0"/>
      <w:adjustRightInd w:val="0"/>
      <w:jc w:val="both"/>
    </w:pPr>
    <w:rPr>
      <w:rFonts w:ascii="Times New Roman" w:eastAsia="Times New Roman" w:hAnsi="Arial"/>
    </w:rPr>
  </w:style>
  <w:style w:type="paragraph" w:customStyle="1" w:styleId="Tekstpodstawowy22">
    <w:name w:val="Tekst podstawowy 22"/>
    <w:basedOn w:val="Domynie"/>
    <w:uiPriority w:val="99"/>
    <w:rsid w:val="00B501C6"/>
    <w:pPr>
      <w:spacing w:after="0" w:line="200" w:lineRule="atLeast"/>
      <w:jc w:val="both"/>
    </w:pPr>
    <w:rPr>
      <w:rFonts w:ascii="Times New Roman" w:hAnsi="Times New Roman" w:cs="Times New Roman"/>
      <w:b/>
      <w:bCs/>
      <w:i/>
      <w:iCs/>
    </w:rPr>
  </w:style>
  <w:style w:type="paragraph" w:customStyle="1" w:styleId="scfbrieftext">
    <w:name w:val="scfbrieftext"/>
    <w:basedOn w:val="Domynie"/>
    <w:uiPriority w:val="99"/>
    <w:rsid w:val="00B501C6"/>
    <w:pPr>
      <w:spacing w:after="0" w:line="200" w:lineRule="atLeast"/>
    </w:pPr>
    <w:rPr>
      <w:rFonts w:ascii="Arial" w:hAnsi="Arial" w:cs="Arial"/>
    </w:rPr>
  </w:style>
  <w:style w:type="paragraph" w:customStyle="1" w:styleId="Zawartotabeli0">
    <w:name w:val="Zawarto?? tabeli"/>
    <w:basedOn w:val="Domynie"/>
    <w:uiPriority w:val="99"/>
    <w:rsid w:val="00B501C6"/>
    <w:pPr>
      <w:autoSpaceDE w:val="0"/>
      <w:spacing w:after="0" w:line="200" w:lineRule="atLeast"/>
      <w:textAlignment w:val="baseline"/>
    </w:pPr>
    <w:rPr>
      <w:rFonts w:ascii="Times New Roman" w:hAnsi="Times New Roman" w:cs="Times New Roman"/>
      <w:sz w:val="24"/>
      <w:szCs w:val="24"/>
    </w:rPr>
  </w:style>
  <w:style w:type="paragraph" w:customStyle="1" w:styleId="WW-Akapitzlist1">
    <w:name w:val="WW-Akapit z listｹ1"/>
    <w:basedOn w:val="Domynie"/>
    <w:uiPriority w:val="99"/>
    <w:rsid w:val="00B501C6"/>
    <w:pPr>
      <w:ind w:left="720"/>
    </w:pPr>
    <w:rPr>
      <w:rFonts w:ascii="Cambria" w:cs="Cambria"/>
    </w:rPr>
  </w:style>
  <w:style w:type="paragraph" w:customStyle="1" w:styleId="Bodytext">
    <w:name w:val="Body_text"/>
    <w:basedOn w:val="Domynie"/>
    <w:uiPriority w:val="99"/>
    <w:rsid w:val="00B501C6"/>
    <w:pPr>
      <w:spacing w:after="120" w:line="200" w:lineRule="atLeast"/>
      <w:ind w:left="1418"/>
    </w:pPr>
    <w:rPr>
      <w:rFonts w:ascii="Tahoma" w:hAnsi="Tahoma" w:cs="Tahoma"/>
      <w:sz w:val="24"/>
      <w:szCs w:val="24"/>
    </w:rPr>
  </w:style>
  <w:style w:type="paragraph" w:customStyle="1" w:styleId="Zawartotabeli1">
    <w:name w:val="Zawarto懈 tabeli"/>
    <w:basedOn w:val="Domynie"/>
    <w:uiPriority w:val="99"/>
    <w:rsid w:val="00B501C6"/>
  </w:style>
  <w:style w:type="paragraph" w:customStyle="1" w:styleId="Nagektabeli">
    <w:name w:val="Nagｳek tabeli"/>
    <w:basedOn w:val="Zawartotabeli1"/>
    <w:uiPriority w:val="99"/>
    <w:rsid w:val="00B501C6"/>
    <w:pPr>
      <w:jc w:val="center"/>
    </w:pPr>
    <w:rPr>
      <w:b/>
      <w:bCs/>
    </w:rPr>
  </w:style>
  <w:style w:type="paragraph" w:customStyle="1" w:styleId="Bezodst1">
    <w:name w:val="Bez odst麪1"/>
    <w:uiPriority w:val="99"/>
    <w:rsid w:val="00B501C6"/>
    <w:pPr>
      <w:widowControl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3CBD5A742C28424DA5172AD252E32316">
    <w:name w:val="3CBD5A742C28424DA5172AD252E32316"/>
    <w:rsid w:val="00594F72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RTFNum42">
    <w:name w:val="RTF_Num 4 2"/>
    <w:uiPriority w:val="99"/>
    <w:rsid w:val="00A23F8F"/>
    <w:rPr>
      <w:rFonts w:ascii="Times New Roman" w:eastAsia="Times New Roman" w:hAnsi="Times New Roman" w:cs="Times New Roman" w:hint="default"/>
    </w:rPr>
  </w:style>
  <w:style w:type="character" w:customStyle="1" w:styleId="RTFNum43">
    <w:name w:val="RTF_Num 4 3"/>
    <w:uiPriority w:val="99"/>
    <w:rsid w:val="00A23F8F"/>
    <w:rPr>
      <w:rFonts w:ascii="Times New Roman" w:eastAsia="Times New Roman" w:hAnsi="Times New Roman" w:cs="Times New Roman" w:hint="default"/>
    </w:rPr>
  </w:style>
  <w:style w:type="character" w:customStyle="1" w:styleId="RTFNum44">
    <w:name w:val="RTF_Num 4 4"/>
    <w:uiPriority w:val="99"/>
    <w:rsid w:val="00A23F8F"/>
    <w:rPr>
      <w:rFonts w:ascii="Times New Roman" w:eastAsia="Times New Roman" w:hAnsi="Times New Roman" w:cs="Times New Roman" w:hint="default"/>
    </w:rPr>
  </w:style>
  <w:style w:type="character" w:customStyle="1" w:styleId="RTFNum45">
    <w:name w:val="RTF_Num 4 5"/>
    <w:uiPriority w:val="99"/>
    <w:rsid w:val="00A23F8F"/>
    <w:rPr>
      <w:rFonts w:ascii="Times New Roman" w:eastAsia="Times New Roman" w:hAnsi="Times New Roman" w:cs="Times New Roman" w:hint="default"/>
    </w:rPr>
  </w:style>
  <w:style w:type="character" w:customStyle="1" w:styleId="RTFNum46">
    <w:name w:val="RTF_Num 4 6"/>
    <w:uiPriority w:val="99"/>
    <w:rsid w:val="00A23F8F"/>
    <w:rPr>
      <w:rFonts w:ascii="Times New Roman" w:eastAsia="Times New Roman" w:hAnsi="Times New Roman" w:cs="Times New Roman" w:hint="default"/>
    </w:rPr>
  </w:style>
  <w:style w:type="character" w:customStyle="1" w:styleId="RTFNum47">
    <w:name w:val="RTF_Num 4 7"/>
    <w:uiPriority w:val="99"/>
    <w:rsid w:val="00A23F8F"/>
    <w:rPr>
      <w:rFonts w:ascii="Times New Roman" w:eastAsia="Times New Roman" w:hAnsi="Times New Roman" w:cs="Times New Roman" w:hint="default"/>
    </w:rPr>
  </w:style>
  <w:style w:type="character" w:customStyle="1" w:styleId="RTFNum48">
    <w:name w:val="RTF_Num 4 8"/>
    <w:uiPriority w:val="99"/>
    <w:rsid w:val="00A23F8F"/>
    <w:rPr>
      <w:rFonts w:ascii="Times New Roman" w:eastAsia="Times New Roman" w:hAnsi="Times New Roman" w:cs="Times New Roman" w:hint="default"/>
    </w:rPr>
  </w:style>
  <w:style w:type="character" w:customStyle="1" w:styleId="RTFNum49">
    <w:name w:val="RTF_Num 4 9"/>
    <w:uiPriority w:val="99"/>
    <w:rsid w:val="00A23F8F"/>
    <w:rPr>
      <w:rFonts w:ascii="Times New Roman" w:eastAsia="Times New Roman" w:hAnsi="Times New Roman" w:cs="Times New Roman" w:hint="default"/>
    </w:rPr>
  </w:style>
  <w:style w:type="character" w:customStyle="1" w:styleId="RTFNum52">
    <w:name w:val="RTF_Num 5 2"/>
    <w:uiPriority w:val="99"/>
    <w:rsid w:val="00A23F8F"/>
  </w:style>
  <w:style w:type="character" w:customStyle="1" w:styleId="RTFNum53">
    <w:name w:val="RTF_Num 5 3"/>
    <w:uiPriority w:val="99"/>
    <w:rsid w:val="00A23F8F"/>
  </w:style>
  <w:style w:type="character" w:customStyle="1" w:styleId="RTFNum54">
    <w:name w:val="RTF_Num 5 4"/>
    <w:uiPriority w:val="99"/>
    <w:rsid w:val="00A23F8F"/>
  </w:style>
  <w:style w:type="character" w:customStyle="1" w:styleId="RTFNum55">
    <w:name w:val="RTF_Num 5 5"/>
    <w:uiPriority w:val="99"/>
    <w:rsid w:val="00A23F8F"/>
  </w:style>
  <w:style w:type="character" w:customStyle="1" w:styleId="RTFNum56">
    <w:name w:val="RTF_Num 5 6"/>
    <w:uiPriority w:val="99"/>
    <w:rsid w:val="00A23F8F"/>
  </w:style>
  <w:style w:type="character" w:customStyle="1" w:styleId="RTFNum57">
    <w:name w:val="RTF_Num 5 7"/>
    <w:uiPriority w:val="99"/>
    <w:rsid w:val="00A23F8F"/>
  </w:style>
  <w:style w:type="character" w:customStyle="1" w:styleId="RTFNum58">
    <w:name w:val="RTF_Num 5 8"/>
    <w:uiPriority w:val="99"/>
    <w:rsid w:val="00A23F8F"/>
  </w:style>
  <w:style w:type="character" w:customStyle="1" w:styleId="RTFNum59">
    <w:name w:val="RTF_Num 5 9"/>
    <w:uiPriority w:val="99"/>
    <w:rsid w:val="00A23F8F"/>
  </w:style>
  <w:style w:type="character" w:customStyle="1" w:styleId="RTFNum62">
    <w:name w:val="RTF_Num 6 2"/>
    <w:uiPriority w:val="99"/>
    <w:rsid w:val="00A23F8F"/>
  </w:style>
  <w:style w:type="character" w:customStyle="1" w:styleId="RTFNum63">
    <w:name w:val="RTF_Num 6 3"/>
    <w:uiPriority w:val="99"/>
    <w:rsid w:val="00A23F8F"/>
  </w:style>
  <w:style w:type="character" w:customStyle="1" w:styleId="RTFNum64">
    <w:name w:val="RTF_Num 6 4"/>
    <w:uiPriority w:val="99"/>
    <w:rsid w:val="00A23F8F"/>
  </w:style>
  <w:style w:type="character" w:customStyle="1" w:styleId="RTFNum65">
    <w:name w:val="RTF_Num 6 5"/>
    <w:uiPriority w:val="99"/>
    <w:rsid w:val="00A23F8F"/>
  </w:style>
  <w:style w:type="character" w:customStyle="1" w:styleId="RTFNum66">
    <w:name w:val="RTF_Num 6 6"/>
    <w:uiPriority w:val="99"/>
    <w:rsid w:val="00A23F8F"/>
  </w:style>
  <w:style w:type="character" w:customStyle="1" w:styleId="RTFNum67">
    <w:name w:val="RTF_Num 6 7"/>
    <w:uiPriority w:val="99"/>
    <w:rsid w:val="00A23F8F"/>
  </w:style>
  <w:style w:type="character" w:customStyle="1" w:styleId="RTFNum68">
    <w:name w:val="RTF_Num 6 8"/>
    <w:uiPriority w:val="99"/>
    <w:rsid w:val="00A23F8F"/>
  </w:style>
  <w:style w:type="character" w:customStyle="1" w:styleId="RTFNum69">
    <w:name w:val="RTF_Num 6 9"/>
    <w:uiPriority w:val="99"/>
    <w:rsid w:val="00A23F8F"/>
  </w:style>
  <w:style w:type="character" w:customStyle="1" w:styleId="WW-RTFNum31">
    <w:name w:val="WW-RTF_Num 3 1"/>
    <w:uiPriority w:val="99"/>
    <w:rsid w:val="00A23F8F"/>
    <w:rPr>
      <w:rFonts w:ascii="Times New Roman" w:eastAsia="Times New Roman" w:hAnsi="Times New Roman" w:cs="Times New Roman" w:hint="default"/>
    </w:rPr>
  </w:style>
  <w:style w:type="character" w:customStyle="1" w:styleId="WW-RTFNum32">
    <w:name w:val="WW-RTF_Num 3 2"/>
    <w:uiPriority w:val="99"/>
    <w:rsid w:val="00A23F8F"/>
    <w:rPr>
      <w:rFonts w:ascii="Courier New" w:eastAsia="Times New Roman" w:hAnsi="Courier New" w:cs="Courier New" w:hint="default"/>
    </w:rPr>
  </w:style>
  <w:style w:type="character" w:customStyle="1" w:styleId="WW-RTFNum33">
    <w:name w:val="WW-RTF_Num 3 3"/>
    <w:uiPriority w:val="99"/>
    <w:rsid w:val="00A23F8F"/>
    <w:rPr>
      <w:rFonts w:ascii="Wingdings" w:eastAsia="Times New Roman" w:hAnsi="Wingdings" w:cs="Wingdings" w:hint="default"/>
    </w:rPr>
  </w:style>
  <w:style w:type="character" w:customStyle="1" w:styleId="WW-RTFNum34">
    <w:name w:val="WW-RTF_Num 3 4"/>
    <w:uiPriority w:val="99"/>
    <w:rsid w:val="00A23F8F"/>
    <w:rPr>
      <w:rFonts w:ascii="Symbol" w:eastAsia="Times New Roman" w:hAnsi="Symbol" w:cs="Symbol" w:hint="default"/>
    </w:rPr>
  </w:style>
  <w:style w:type="character" w:customStyle="1" w:styleId="WW-RTFNum35">
    <w:name w:val="WW-RTF_Num 3 5"/>
    <w:uiPriority w:val="99"/>
    <w:rsid w:val="00A23F8F"/>
    <w:rPr>
      <w:rFonts w:ascii="Times New Roman" w:eastAsia="Times New Roman" w:hAnsi="Times New Roman" w:cs="Times New Roman" w:hint="default"/>
    </w:rPr>
  </w:style>
  <w:style w:type="character" w:customStyle="1" w:styleId="WW-RTFNum36">
    <w:name w:val="WW-RTF_Num 3 6"/>
    <w:uiPriority w:val="99"/>
    <w:rsid w:val="00A23F8F"/>
    <w:rPr>
      <w:rFonts w:ascii="Times New Roman" w:eastAsia="Times New Roman" w:hAnsi="Times New Roman" w:cs="Times New Roman" w:hint="default"/>
    </w:rPr>
  </w:style>
  <w:style w:type="character" w:customStyle="1" w:styleId="WW-RTFNum37">
    <w:name w:val="WW-RTF_Num 3 7"/>
    <w:uiPriority w:val="99"/>
    <w:rsid w:val="00A23F8F"/>
    <w:rPr>
      <w:rFonts w:ascii="Times New Roman" w:eastAsia="Times New Roman" w:hAnsi="Times New Roman" w:cs="Times New Roman" w:hint="default"/>
    </w:rPr>
  </w:style>
  <w:style w:type="character" w:customStyle="1" w:styleId="WW-RTFNum38">
    <w:name w:val="WW-RTF_Num 3 8"/>
    <w:uiPriority w:val="99"/>
    <w:rsid w:val="00A23F8F"/>
    <w:rPr>
      <w:rFonts w:ascii="Times New Roman" w:eastAsia="Times New Roman" w:hAnsi="Times New Roman" w:cs="Times New Roman" w:hint="default"/>
    </w:rPr>
  </w:style>
  <w:style w:type="character" w:customStyle="1" w:styleId="WW-RTFNum39">
    <w:name w:val="WW-RTF_Num 3 9"/>
    <w:uiPriority w:val="99"/>
    <w:rsid w:val="00A23F8F"/>
    <w:rPr>
      <w:rFonts w:ascii="Times New Roman" w:eastAsia="Times New Roman" w:hAnsi="Times New Roman" w:cs="Times New Roman" w:hint="default"/>
    </w:rPr>
  </w:style>
  <w:style w:type="character" w:customStyle="1" w:styleId="WW-RTFNum311">
    <w:name w:val="WW-RTF_Num 3 11"/>
    <w:uiPriority w:val="99"/>
    <w:rsid w:val="00A23F8F"/>
    <w:rPr>
      <w:rFonts w:ascii="Times New Roman" w:eastAsia="Times New Roman" w:hAnsi="Times New Roman" w:cs="Times New Roman" w:hint="default"/>
    </w:rPr>
  </w:style>
  <w:style w:type="character" w:customStyle="1" w:styleId="WW-RTFNum321">
    <w:name w:val="WW-RTF_Num 3 21"/>
    <w:uiPriority w:val="99"/>
    <w:rsid w:val="00A23F8F"/>
    <w:rPr>
      <w:rFonts w:ascii="Times New Roman" w:eastAsia="Times New Roman" w:hAnsi="Times New Roman" w:cs="Times New Roman" w:hint="default"/>
    </w:rPr>
  </w:style>
  <w:style w:type="character" w:customStyle="1" w:styleId="WW-RTFNum331">
    <w:name w:val="WW-RTF_Num 3 31"/>
    <w:uiPriority w:val="99"/>
    <w:rsid w:val="00A23F8F"/>
    <w:rPr>
      <w:rFonts w:ascii="Times New Roman" w:eastAsia="Times New Roman" w:hAnsi="Times New Roman" w:cs="Times New Roman" w:hint="default"/>
    </w:rPr>
  </w:style>
  <w:style w:type="character" w:customStyle="1" w:styleId="WW-RTFNum341">
    <w:name w:val="WW-RTF_Num 3 41"/>
    <w:uiPriority w:val="99"/>
    <w:rsid w:val="00A23F8F"/>
    <w:rPr>
      <w:rFonts w:ascii="Times New Roman" w:eastAsia="Times New Roman" w:hAnsi="Times New Roman" w:cs="Times New Roman" w:hint="default"/>
    </w:rPr>
  </w:style>
  <w:style w:type="character" w:customStyle="1" w:styleId="WW-RTFNum351">
    <w:name w:val="WW-RTF_Num 3 51"/>
    <w:uiPriority w:val="99"/>
    <w:rsid w:val="00A23F8F"/>
    <w:rPr>
      <w:rFonts w:ascii="Times New Roman" w:eastAsia="Times New Roman" w:hAnsi="Times New Roman" w:cs="Times New Roman" w:hint="default"/>
    </w:rPr>
  </w:style>
  <w:style w:type="character" w:customStyle="1" w:styleId="WW-RTFNum361">
    <w:name w:val="WW-RTF_Num 3 61"/>
    <w:uiPriority w:val="99"/>
    <w:rsid w:val="00A23F8F"/>
    <w:rPr>
      <w:rFonts w:ascii="Times New Roman" w:eastAsia="Times New Roman" w:hAnsi="Times New Roman" w:cs="Times New Roman" w:hint="default"/>
    </w:rPr>
  </w:style>
  <w:style w:type="character" w:customStyle="1" w:styleId="WW-RTFNum371">
    <w:name w:val="WW-RTF_Num 3 71"/>
    <w:uiPriority w:val="99"/>
    <w:rsid w:val="00A23F8F"/>
    <w:rPr>
      <w:rFonts w:ascii="Times New Roman" w:eastAsia="Times New Roman" w:hAnsi="Times New Roman" w:cs="Times New Roman" w:hint="default"/>
    </w:rPr>
  </w:style>
  <w:style w:type="character" w:customStyle="1" w:styleId="WW-RTFNum381">
    <w:name w:val="WW-RTF_Num 3 81"/>
    <w:uiPriority w:val="99"/>
    <w:rsid w:val="00A23F8F"/>
    <w:rPr>
      <w:rFonts w:ascii="Times New Roman" w:eastAsia="Times New Roman" w:hAnsi="Times New Roman" w:cs="Times New Roman" w:hint="default"/>
    </w:rPr>
  </w:style>
  <w:style w:type="character" w:customStyle="1" w:styleId="WW-RTFNum391">
    <w:name w:val="WW-RTF_Num 3 91"/>
    <w:uiPriority w:val="99"/>
    <w:rsid w:val="00A23F8F"/>
    <w:rPr>
      <w:rFonts w:ascii="Times New Roman" w:eastAsia="Times New Roman" w:hAnsi="Times New Roman" w:cs="Times New Roman" w:hint="default"/>
    </w:rPr>
  </w:style>
  <w:style w:type="character" w:customStyle="1" w:styleId="Mocnowyrniony0">
    <w:name w:val="Mocno wyr・niony"/>
    <w:uiPriority w:val="99"/>
    <w:rsid w:val="00A23F8F"/>
    <w:rPr>
      <w:b/>
      <w:bCs/>
    </w:rPr>
  </w:style>
  <w:style w:type="character" w:customStyle="1" w:styleId="czeinternetowe0">
    <w:name w:val="??cze internetowe"/>
    <w:uiPriority w:val="99"/>
    <w:rsid w:val="00A23F8F"/>
    <w:rPr>
      <w:color w:val="0000FF"/>
      <w:u w:val="single"/>
    </w:rPr>
  </w:style>
  <w:style w:type="character" w:customStyle="1" w:styleId="Wyrnienie0">
    <w:name w:val="Wyr・nienie"/>
    <w:uiPriority w:val="99"/>
    <w:rsid w:val="00A23F8F"/>
    <w:rPr>
      <w:i/>
      <w:iCs/>
    </w:rPr>
  </w:style>
  <w:style w:type="paragraph" w:customStyle="1" w:styleId="Domy">
    <w:name w:val="Domy"/>
    <w:rsid w:val="005B6869"/>
    <w:pPr>
      <w:widowControl w:val="0"/>
      <w:suppressAutoHyphens/>
      <w:autoSpaceDE w:val="0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eltit1">
    <w:name w:val="eltit1"/>
    <w:basedOn w:val="Domylnaczcionkaakapitu"/>
    <w:rsid w:val="00E72A9A"/>
    <w:rPr>
      <w:rFonts w:ascii="Verdana" w:hAnsi="Verdana" w:hint="default"/>
      <w:color w:val="333366"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2D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74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6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1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1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6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4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7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8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6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61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53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26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6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7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4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6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4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3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5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2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1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6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5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9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2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4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1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9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2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1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44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2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08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9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21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0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3FB7E5-200A-4BB3-841F-5BDC2EA55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2501</Words>
  <Characters>15011</Characters>
  <Application>Microsoft Office Word</Application>
  <DocSecurity>0</DocSecurity>
  <Lines>125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Jarek</dc:creator>
  <cp:lastModifiedBy>Hevelianum Hevelianum</cp:lastModifiedBy>
  <cp:revision>4</cp:revision>
  <cp:lastPrinted>2020-05-21T07:58:00Z</cp:lastPrinted>
  <dcterms:created xsi:type="dcterms:W3CDTF">2020-06-15T10:05:00Z</dcterms:created>
  <dcterms:modified xsi:type="dcterms:W3CDTF">2020-06-16T07:58:00Z</dcterms:modified>
</cp:coreProperties>
</file>